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4BCA7" w14:textId="77777777" w:rsidR="006315CF" w:rsidRDefault="006315CF" w:rsidP="00F104DE">
      <w:pPr>
        <w:ind w:firstLine="0"/>
        <w:jc w:val="right"/>
      </w:pPr>
    </w:p>
    <w:p w14:paraId="238A9063" w14:textId="4F1524A1" w:rsidR="00F104DE" w:rsidRPr="00F104DE" w:rsidRDefault="006315CF" w:rsidP="00F104DE">
      <w:pPr>
        <w:ind w:firstLine="0"/>
        <w:jc w:val="right"/>
      </w:pPr>
      <w:r>
        <w:t>У</w:t>
      </w:r>
      <w:bookmarkStart w:id="0" w:name="_GoBack"/>
      <w:bookmarkEnd w:id="0"/>
      <w:r w:rsidR="00F104DE" w:rsidRPr="00F104DE">
        <w:t>ТВЕРЖДЕН</w:t>
      </w:r>
    </w:p>
    <w:p w14:paraId="15D1EBA7" w14:textId="77777777" w:rsidR="00F104DE" w:rsidRPr="00F104DE" w:rsidRDefault="00F104DE" w:rsidP="00F104DE">
      <w:pPr>
        <w:ind w:firstLine="0"/>
        <w:jc w:val="right"/>
      </w:pPr>
      <w:r w:rsidRPr="00F104DE">
        <w:t xml:space="preserve">постановлением администрации </w:t>
      </w:r>
    </w:p>
    <w:p w14:paraId="4525C843" w14:textId="77777777" w:rsidR="00F104DE" w:rsidRDefault="00F104DE" w:rsidP="00F104DE">
      <w:pPr>
        <w:ind w:firstLine="0"/>
        <w:jc w:val="right"/>
      </w:pPr>
      <w:r w:rsidRPr="00F104DE">
        <w:t>Балахнинского муниципального</w:t>
      </w:r>
      <w:r>
        <w:t xml:space="preserve"> </w:t>
      </w:r>
      <w:r w:rsidRPr="00F104DE">
        <w:t>округа</w:t>
      </w:r>
    </w:p>
    <w:p w14:paraId="05B8AF54" w14:textId="74679757" w:rsidR="00F104DE" w:rsidRPr="00F104DE" w:rsidRDefault="00F104DE" w:rsidP="00F104DE">
      <w:pPr>
        <w:ind w:firstLine="0"/>
        <w:jc w:val="right"/>
      </w:pPr>
      <w:r w:rsidRPr="00F104DE">
        <w:t>Нижегородской области</w:t>
      </w:r>
    </w:p>
    <w:p w14:paraId="192AE084" w14:textId="77777777" w:rsidR="00F104DE" w:rsidRPr="00F104DE" w:rsidRDefault="00F104DE" w:rsidP="00F104DE">
      <w:pPr>
        <w:ind w:firstLine="0"/>
        <w:jc w:val="right"/>
      </w:pPr>
    </w:p>
    <w:p w14:paraId="357AB8B1" w14:textId="110F4647" w:rsidR="00101CB9" w:rsidRPr="00F104DE" w:rsidRDefault="00F104DE" w:rsidP="00F104DE">
      <w:pPr>
        <w:ind w:firstLine="0"/>
        <w:jc w:val="right"/>
      </w:pPr>
      <w:r w:rsidRPr="00F104DE">
        <w:t>«</w:t>
      </w:r>
      <w:r>
        <w:t xml:space="preserve"> 29 </w:t>
      </w:r>
      <w:r w:rsidRPr="00F104DE">
        <w:t>»</w:t>
      </w:r>
      <w:r>
        <w:t xml:space="preserve"> 10 </w:t>
      </w:r>
      <w:r w:rsidRPr="00F104DE">
        <w:t>2024 г. №</w:t>
      </w:r>
      <w:r>
        <w:t xml:space="preserve"> 2255</w:t>
      </w:r>
    </w:p>
    <w:p w14:paraId="244A85DA" w14:textId="77777777" w:rsidR="00F104DE" w:rsidRPr="00F104DE" w:rsidRDefault="00F104DE" w:rsidP="00F104DE">
      <w:pPr>
        <w:ind w:firstLine="0"/>
        <w:jc w:val="right"/>
      </w:pPr>
    </w:p>
    <w:p w14:paraId="7AAB93F8" w14:textId="77777777" w:rsidR="00F104DE" w:rsidRDefault="00F104DE" w:rsidP="00F104DE">
      <w:pPr>
        <w:widowControl w:val="0"/>
        <w:tabs>
          <w:tab w:val="left" w:pos="5529"/>
        </w:tabs>
        <w:ind w:firstLine="0"/>
        <w:jc w:val="center"/>
      </w:pPr>
    </w:p>
    <w:p w14:paraId="23589964" w14:textId="77777777" w:rsidR="00F104DE" w:rsidRDefault="00F104DE" w:rsidP="00F104DE">
      <w:pPr>
        <w:widowControl w:val="0"/>
        <w:ind w:firstLine="0"/>
        <w:jc w:val="center"/>
      </w:pPr>
    </w:p>
    <w:p w14:paraId="19015464" w14:textId="77777777" w:rsidR="00F104DE" w:rsidRDefault="00F104DE" w:rsidP="00F104DE">
      <w:pPr>
        <w:widowControl w:val="0"/>
        <w:ind w:firstLine="0"/>
        <w:jc w:val="center"/>
      </w:pPr>
    </w:p>
    <w:p w14:paraId="630F499B" w14:textId="77777777" w:rsidR="00F104DE" w:rsidRDefault="00F104DE" w:rsidP="00F104DE">
      <w:pPr>
        <w:widowControl w:val="0"/>
        <w:ind w:firstLine="0"/>
        <w:jc w:val="center"/>
      </w:pPr>
    </w:p>
    <w:p w14:paraId="5C87B1DF" w14:textId="77777777" w:rsidR="00F104DE" w:rsidRDefault="00F104DE" w:rsidP="00F104DE">
      <w:pPr>
        <w:widowControl w:val="0"/>
        <w:ind w:firstLine="0"/>
        <w:jc w:val="center"/>
      </w:pPr>
    </w:p>
    <w:p w14:paraId="5CBFADCC" w14:textId="77777777" w:rsidR="00F104DE" w:rsidRDefault="00F104DE" w:rsidP="00F104DE">
      <w:pPr>
        <w:widowControl w:val="0"/>
        <w:ind w:firstLine="0"/>
        <w:jc w:val="center"/>
      </w:pPr>
    </w:p>
    <w:p w14:paraId="407B59A1" w14:textId="77777777" w:rsidR="00F104DE" w:rsidRDefault="00F104DE" w:rsidP="00F104DE">
      <w:pPr>
        <w:widowControl w:val="0"/>
        <w:ind w:firstLine="0"/>
        <w:jc w:val="center"/>
      </w:pPr>
    </w:p>
    <w:p w14:paraId="572A4C41" w14:textId="77777777" w:rsidR="00F104DE" w:rsidRDefault="00F104DE" w:rsidP="00F104DE">
      <w:pPr>
        <w:widowControl w:val="0"/>
        <w:ind w:firstLine="0"/>
        <w:jc w:val="center"/>
      </w:pPr>
    </w:p>
    <w:p w14:paraId="0CBC407E" w14:textId="77777777" w:rsidR="00F104DE" w:rsidRDefault="00F104DE" w:rsidP="00F104DE">
      <w:pPr>
        <w:widowControl w:val="0"/>
        <w:ind w:firstLine="0"/>
        <w:jc w:val="center"/>
      </w:pPr>
    </w:p>
    <w:p w14:paraId="2D02E450" w14:textId="77777777" w:rsidR="00F104DE" w:rsidRPr="00301BFE" w:rsidRDefault="00F104DE" w:rsidP="00F104DE">
      <w:pPr>
        <w:widowControl w:val="0"/>
        <w:spacing w:line="360" w:lineRule="auto"/>
        <w:ind w:firstLine="0"/>
        <w:jc w:val="center"/>
        <w:rPr>
          <w:b/>
          <w:sz w:val="48"/>
          <w:szCs w:val="48"/>
        </w:rPr>
      </w:pPr>
      <w:r w:rsidRPr="00301BFE">
        <w:rPr>
          <w:b/>
          <w:sz w:val="48"/>
          <w:szCs w:val="48"/>
        </w:rPr>
        <w:t>Лист изменений к Уставу</w:t>
      </w:r>
    </w:p>
    <w:p w14:paraId="62FD8FED" w14:textId="77777777" w:rsidR="00F104DE" w:rsidRPr="00301BFE" w:rsidRDefault="00F104DE" w:rsidP="00F104DE">
      <w:pPr>
        <w:widowControl w:val="0"/>
        <w:spacing w:line="360" w:lineRule="auto"/>
        <w:ind w:firstLine="0"/>
        <w:jc w:val="center"/>
        <w:rPr>
          <w:b/>
          <w:sz w:val="48"/>
          <w:szCs w:val="48"/>
        </w:rPr>
      </w:pPr>
      <w:r w:rsidRPr="00301BFE">
        <w:rPr>
          <w:b/>
          <w:sz w:val="48"/>
          <w:szCs w:val="48"/>
        </w:rPr>
        <w:t>Муниципального бюджетного дошкольного</w:t>
      </w:r>
    </w:p>
    <w:p w14:paraId="34876026" w14:textId="77777777" w:rsidR="00F104DE" w:rsidRPr="00301BFE" w:rsidRDefault="00F104DE" w:rsidP="00F104DE">
      <w:pPr>
        <w:widowControl w:val="0"/>
        <w:spacing w:line="360" w:lineRule="auto"/>
        <w:ind w:firstLine="0"/>
        <w:jc w:val="center"/>
        <w:rPr>
          <w:b/>
          <w:sz w:val="48"/>
          <w:szCs w:val="48"/>
        </w:rPr>
      </w:pPr>
      <w:r w:rsidRPr="00301BFE">
        <w:rPr>
          <w:b/>
          <w:sz w:val="48"/>
          <w:szCs w:val="48"/>
        </w:rPr>
        <w:t>образовательного учреждения</w:t>
      </w:r>
    </w:p>
    <w:p w14:paraId="48805E9B" w14:textId="77777777" w:rsidR="00F104DE" w:rsidRPr="00301BFE" w:rsidRDefault="00F104DE" w:rsidP="00F104DE">
      <w:pPr>
        <w:widowControl w:val="0"/>
        <w:spacing w:line="360" w:lineRule="auto"/>
        <w:ind w:firstLine="0"/>
        <w:jc w:val="center"/>
        <w:rPr>
          <w:b/>
          <w:iCs/>
          <w:sz w:val="48"/>
          <w:szCs w:val="48"/>
        </w:rPr>
      </w:pPr>
      <w:r w:rsidRPr="00301BFE">
        <w:rPr>
          <w:b/>
          <w:sz w:val="48"/>
          <w:szCs w:val="48"/>
        </w:rPr>
        <w:t>«Детский сад №</w:t>
      </w:r>
      <w:r>
        <w:rPr>
          <w:b/>
          <w:sz w:val="48"/>
          <w:szCs w:val="48"/>
        </w:rPr>
        <w:t xml:space="preserve"> </w:t>
      </w:r>
      <w:r w:rsidRPr="00301BFE">
        <w:rPr>
          <w:b/>
          <w:sz w:val="48"/>
          <w:szCs w:val="48"/>
        </w:rPr>
        <w:t>6»</w:t>
      </w:r>
    </w:p>
    <w:p w14:paraId="7FBA411D" w14:textId="1103E109" w:rsidR="00F104DE" w:rsidRDefault="00F104DE" w:rsidP="00F104DE">
      <w:pPr>
        <w:widowControl w:val="0"/>
        <w:spacing w:line="360" w:lineRule="auto"/>
        <w:ind w:firstLine="0"/>
        <w:jc w:val="center"/>
        <w:rPr>
          <w:b/>
          <w:i/>
          <w:iCs/>
          <w:sz w:val="36"/>
        </w:rPr>
      </w:pPr>
    </w:p>
    <w:p w14:paraId="2760E973" w14:textId="77777777" w:rsidR="00F104DE" w:rsidRDefault="00F104DE" w:rsidP="00F104DE">
      <w:pPr>
        <w:widowControl w:val="0"/>
        <w:ind w:firstLine="0"/>
        <w:jc w:val="center"/>
      </w:pPr>
    </w:p>
    <w:p w14:paraId="4BE8BA9E" w14:textId="77777777" w:rsidR="00F104DE" w:rsidRDefault="00F104DE" w:rsidP="00F104DE">
      <w:pPr>
        <w:widowControl w:val="0"/>
        <w:ind w:firstLine="0"/>
        <w:jc w:val="center"/>
      </w:pPr>
    </w:p>
    <w:p w14:paraId="3A4C1112" w14:textId="77777777" w:rsidR="00F104DE" w:rsidRDefault="00F104DE" w:rsidP="00F104DE">
      <w:pPr>
        <w:widowControl w:val="0"/>
        <w:ind w:firstLine="0"/>
        <w:jc w:val="center"/>
      </w:pPr>
    </w:p>
    <w:p w14:paraId="1337B8EE" w14:textId="77777777" w:rsidR="00F104DE" w:rsidRDefault="00F104DE" w:rsidP="00F104DE">
      <w:pPr>
        <w:widowControl w:val="0"/>
        <w:ind w:firstLine="0"/>
        <w:jc w:val="center"/>
      </w:pPr>
    </w:p>
    <w:p w14:paraId="5BBE50AF" w14:textId="77777777" w:rsidR="00F104DE" w:rsidRDefault="00F104DE" w:rsidP="00F104DE">
      <w:pPr>
        <w:widowControl w:val="0"/>
        <w:ind w:firstLine="0"/>
        <w:jc w:val="center"/>
      </w:pPr>
    </w:p>
    <w:p w14:paraId="2F2A3BB1" w14:textId="77777777" w:rsidR="00F104DE" w:rsidRDefault="00F104DE" w:rsidP="00F104DE">
      <w:pPr>
        <w:widowControl w:val="0"/>
        <w:ind w:firstLine="0"/>
        <w:jc w:val="center"/>
      </w:pPr>
    </w:p>
    <w:p w14:paraId="0240C148" w14:textId="77777777" w:rsidR="00F104DE" w:rsidRDefault="00F104DE" w:rsidP="00F104DE">
      <w:pPr>
        <w:widowControl w:val="0"/>
        <w:ind w:firstLine="0"/>
        <w:jc w:val="center"/>
      </w:pPr>
    </w:p>
    <w:p w14:paraId="0943A1AE" w14:textId="77777777" w:rsidR="00F104DE" w:rsidRDefault="00F104DE" w:rsidP="00F104DE">
      <w:pPr>
        <w:widowControl w:val="0"/>
        <w:ind w:firstLine="0"/>
        <w:jc w:val="center"/>
      </w:pPr>
    </w:p>
    <w:p w14:paraId="029E3E60" w14:textId="77777777" w:rsidR="00F104DE" w:rsidRDefault="00F104DE" w:rsidP="00F104DE">
      <w:pPr>
        <w:widowControl w:val="0"/>
        <w:ind w:firstLine="0"/>
        <w:jc w:val="center"/>
      </w:pPr>
    </w:p>
    <w:p w14:paraId="0BCB88CA" w14:textId="77777777" w:rsidR="00F104DE" w:rsidRDefault="00F104DE" w:rsidP="00F104DE">
      <w:pPr>
        <w:widowControl w:val="0"/>
        <w:ind w:firstLine="0"/>
        <w:jc w:val="center"/>
      </w:pPr>
    </w:p>
    <w:p w14:paraId="1A4B6024" w14:textId="77777777" w:rsidR="00F104DE" w:rsidRDefault="00F104DE" w:rsidP="00F104DE">
      <w:pPr>
        <w:widowControl w:val="0"/>
        <w:ind w:firstLine="0"/>
        <w:jc w:val="center"/>
      </w:pPr>
    </w:p>
    <w:p w14:paraId="58B415D5" w14:textId="77777777" w:rsidR="00F104DE" w:rsidRDefault="00F104DE" w:rsidP="00F104DE">
      <w:pPr>
        <w:widowControl w:val="0"/>
        <w:ind w:firstLine="0"/>
        <w:jc w:val="center"/>
      </w:pPr>
    </w:p>
    <w:p w14:paraId="0FB666BA" w14:textId="77777777" w:rsidR="00F104DE" w:rsidRDefault="00F104DE" w:rsidP="00F104DE">
      <w:pPr>
        <w:widowControl w:val="0"/>
        <w:ind w:firstLine="0"/>
        <w:jc w:val="center"/>
      </w:pPr>
    </w:p>
    <w:p w14:paraId="638FAB29" w14:textId="77777777" w:rsidR="00F104DE" w:rsidRDefault="00F104DE" w:rsidP="00F104DE">
      <w:pPr>
        <w:widowControl w:val="0"/>
        <w:ind w:firstLine="0"/>
        <w:jc w:val="center"/>
      </w:pPr>
    </w:p>
    <w:p w14:paraId="19A62993" w14:textId="77777777" w:rsidR="00F104DE" w:rsidRDefault="00F104DE" w:rsidP="00F104DE">
      <w:pPr>
        <w:widowControl w:val="0"/>
        <w:ind w:firstLine="0"/>
        <w:jc w:val="center"/>
      </w:pPr>
    </w:p>
    <w:p w14:paraId="1695B28A" w14:textId="77777777" w:rsidR="00F104DE" w:rsidRDefault="00F104DE" w:rsidP="00F104DE">
      <w:pPr>
        <w:widowControl w:val="0"/>
        <w:ind w:firstLine="0"/>
        <w:jc w:val="center"/>
      </w:pPr>
    </w:p>
    <w:p w14:paraId="07EF0C36" w14:textId="77777777" w:rsidR="00F104DE" w:rsidRDefault="00F104DE" w:rsidP="00F104DE">
      <w:pPr>
        <w:widowControl w:val="0"/>
        <w:ind w:firstLine="0"/>
        <w:jc w:val="center"/>
      </w:pPr>
    </w:p>
    <w:p w14:paraId="78B4304E" w14:textId="77777777" w:rsidR="00F104DE" w:rsidRDefault="00F104DE" w:rsidP="00F104DE">
      <w:pPr>
        <w:widowControl w:val="0"/>
        <w:ind w:firstLine="0"/>
        <w:jc w:val="center"/>
      </w:pPr>
    </w:p>
    <w:p w14:paraId="33AE257C" w14:textId="77777777" w:rsidR="00F104DE" w:rsidRDefault="00F104DE" w:rsidP="00F104DE">
      <w:pPr>
        <w:widowControl w:val="0"/>
        <w:ind w:firstLine="0"/>
        <w:jc w:val="center"/>
      </w:pPr>
    </w:p>
    <w:p w14:paraId="3AE0D758" w14:textId="77777777" w:rsidR="00F104DE" w:rsidRPr="00F104DE" w:rsidRDefault="00F104DE" w:rsidP="00F104DE">
      <w:pPr>
        <w:widowControl w:val="0"/>
        <w:ind w:firstLine="0"/>
        <w:jc w:val="center"/>
        <w:rPr>
          <w:szCs w:val="24"/>
        </w:rPr>
      </w:pPr>
    </w:p>
    <w:p w14:paraId="5EB227E1" w14:textId="77777777" w:rsidR="00F104DE" w:rsidRPr="00F104DE" w:rsidRDefault="00F104DE" w:rsidP="00F104DE">
      <w:pPr>
        <w:widowControl w:val="0"/>
        <w:ind w:firstLine="0"/>
        <w:jc w:val="center"/>
        <w:rPr>
          <w:szCs w:val="24"/>
        </w:rPr>
      </w:pPr>
      <w:r w:rsidRPr="00F104DE">
        <w:rPr>
          <w:szCs w:val="24"/>
        </w:rPr>
        <w:t>Нижегородская область</w:t>
      </w:r>
    </w:p>
    <w:p w14:paraId="73B0C591" w14:textId="77777777" w:rsidR="00F104DE" w:rsidRPr="00F104DE" w:rsidRDefault="00F104DE" w:rsidP="00F104DE">
      <w:pPr>
        <w:widowControl w:val="0"/>
        <w:ind w:firstLine="0"/>
        <w:jc w:val="center"/>
        <w:rPr>
          <w:szCs w:val="24"/>
        </w:rPr>
      </w:pPr>
      <w:r w:rsidRPr="00F104DE">
        <w:rPr>
          <w:szCs w:val="24"/>
        </w:rPr>
        <w:t>г. Балахна</w:t>
      </w:r>
    </w:p>
    <w:p w14:paraId="08B2A7B6" w14:textId="77777777" w:rsidR="00F104DE" w:rsidRDefault="00F104DE" w:rsidP="00F104DE">
      <w:pPr>
        <w:widowControl w:val="0"/>
        <w:ind w:firstLine="0"/>
        <w:jc w:val="center"/>
        <w:rPr>
          <w:sz w:val="28"/>
        </w:rPr>
        <w:sectPr w:rsidR="00F104DE" w:rsidSect="00055CE3">
          <w:pgSz w:w="11906" w:h="16838"/>
          <w:pgMar w:top="851" w:right="851" w:bottom="851" w:left="1418" w:header="709" w:footer="720" w:gutter="0"/>
          <w:cols w:space="720"/>
          <w:titlePg/>
          <w:docGrid w:linePitch="360"/>
        </w:sectPr>
      </w:pPr>
      <w:r w:rsidRPr="00F104DE">
        <w:rPr>
          <w:szCs w:val="24"/>
        </w:rPr>
        <w:t>2024 г</w:t>
      </w:r>
      <w:r>
        <w:rPr>
          <w:sz w:val="28"/>
        </w:rPr>
        <w:t>.</w:t>
      </w:r>
    </w:p>
    <w:p w14:paraId="15BBE291" w14:textId="77777777" w:rsidR="00F104DE" w:rsidRPr="00F104DE" w:rsidRDefault="00F104DE" w:rsidP="00F104DE">
      <w:pPr>
        <w:ind w:firstLine="567"/>
      </w:pPr>
      <w:r w:rsidRPr="00F104DE">
        <w:lastRenderedPageBreak/>
        <w:t>1. Абзац 3 пункта 2.3. Раздела 2. Устава изложить в следующей редакции:</w:t>
      </w:r>
    </w:p>
    <w:p w14:paraId="63EF97BC" w14:textId="7BAC686F" w:rsidR="00F104DE" w:rsidRPr="00F104DE" w:rsidRDefault="00F104DE" w:rsidP="00F104DE">
      <w:pPr>
        <w:ind w:firstLine="567"/>
      </w:pPr>
      <w:r w:rsidRPr="00F104DE">
        <w:t>«- обеспечение социально–коммуникативного, познавательного, речевого, художественно– эстетического,</w:t>
      </w:r>
      <w:r>
        <w:t xml:space="preserve"> </w:t>
      </w:r>
      <w:r w:rsidRPr="00F104DE">
        <w:t>физического развития воспитанников».</w:t>
      </w:r>
    </w:p>
    <w:p w14:paraId="799CF6F0" w14:textId="77777777" w:rsidR="00F104DE" w:rsidRPr="00F104DE" w:rsidRDefault="00F104DE" w:rsidP="00F104DE">
      <w:pPr>
        <w:ind w:firstLine="567"/>
      </w:pPr>
      <w:r w:rsidRPr="00F104DE">
        <w:t>2. Пункт 2.4. Раздела 2. Устава изложить в следующей редакции:</w:t>
      </w:r>
    </w:p>
    <w:p w14:paraId="15BA47C1" w14:textId="77777777" w:rsidR="00F104DE" w:rsidRPr="00F104DE" w:rsidRDefault="00F104DE" w:rsidP="00F104DE">
      <w:pPr>
        <w:ind w:firstLine="567"/>
      </w:pPr>
      <w:r w:rsidRPr="00F104DE">
        <w:t>«2.4. Для реализации основной цели деятельности Учреждение осуществляет основные виды деятельности:</w:t>
      </w:r>
    </w:p>
    <w:p w14:paraId="265F869D" w14:textId="59A8783D" w:rsidR="00F104DE" w:rsidRPr="00F104DE" w:rsidRDefault="00F104DE" w:rsidP="00F104DE">
      <w:pPr>
        <w:ind w:firstLine="567"/>
      </w:pPr>
      <w:r w:rsidRPr="00F104DE">
        <w:t>-</w:t>
      </w:r>
      <w:r>
        <w:t xml:space="preserve"> </w:t>
      </w:r>
      <w:r w:rsidRPr="00F104DE">
        <w:t>реализацию образовательной</w:t>
      </w:r>
      <w:r>
        <w:t xml:space="preserve"> </w:t>
      </w:r>
      <w:r w:rsidRPr="00F104DE">
        <w:t>программы дошкольного образования;</w:t>
      </w:r>
    </w:p>
    <w:p w14:paraId="39BC0429" w14:textId="07C3DFD3" w:rsidR="00F104DE" w:rsidRPr="00F104DE" w:rsidRDefault="00F104DE" w:rsidP="00F104DE">
      <w:pPr>
        <w:ind w:firstLine="567"/>
      </w:pPr>
      <w:r w:rsidRPr="00F104DE">
        <w:t>-</w:t>
      </w:r>
      <w:r>
        <w:t xml:space="preserve"> </w:t>
      </w:r>
      <w:r w:rsidRPr="00F104DE">
        <w:t xml:space="preserve">реализацию адаптированной образовательной программы дошкольного образования; </w:t>
      </w:r>
    </w:p>
    <w:p w14:paraId="7CF86B89" w14:textId="2C5185A2" w:rsidR="00F104DE" w:rsidRPr="00F104DE" w:rsidRDefault="00F104DE" w:rsidP="00F104DE">
      <w:pPr>
        <w:ind w:firstLine="567"/>
      </w:pPr>
      <w:r w:rsidRPr="00F104DE">
        <w:t>-</w:t>
      </w:r>
      <w:r>
        <w:t xml:space="preserve"> </w:t>
      </w:r>
      <w:r w:rsidRPr="00F104DE">
        <w:t>осуществление образовательной деятельности по дополнительным общеразвивающим</w:t>
      </w:r>
      <w:r>
        <w:t xml:space="preserve"> </w:t>
      </w:r>
      <w:r w:rsidRPr="00F104DE">
        <w:t>программам.</w:t>
      </w:r>
    </w:p>
    <w:p w14:paraId="61427462" w14:textId="4E806EB1" w:rsidR="00F104DE" w:rsidRPr="00F104DE" w:rsidRDefault="00F104DE" w:rsidP="00F104DE">
      <w:pPr>
        <w:ind w:firstLine="567"/>
      </w:pPr>
      <w:r w:rsidRPr="00F104DE">
        <w:t>-</w:t>
      </w:r>
      <w:r>
        <w:t xml:space="preserve"> </w:t>
      </w:r>
      <w:r w:rsidRPr="00F104DE">
        <w:t>присмотр и уход за детьми;</w:t>
      </w:r>
    </w:p>
    <w:p w14:paraId="4D77B921" w14:textId="77777777" w:rsidR="00F104DE" w:rsidRPr="00F104DE" w:rsidRDefault="00F104DE" w:rsidP="00F104DE">
      <w:pPr>
        <w:ind w:firstLine="567"/>
      </w:pPr>
      <w:r w:rsidRPr="00F104DE">
        <w:t>3. Пункт 2.5. Раздела 2. Устава изложить в следующей редакции:</w:t>
      </w:r>
    </w:p>
    <w:p w14:paraId="0506058D" w14:textId="77777777" w:rsidR="00F104DE" w:rsidRPr="00F104DE" w:rsidRDefault="00F104DE" w:rsidP="00F104DE">
      <w:pPr>
        <w:ind w:firstLine="567"/>
      </w:pPr>
      <w:r w:rsidRPr="00F104DE">
        <w:t>«2.5. Образовательная деятельность по реализации образовательной программы дошкольного образования в Учреждении осуществляется в группах. В группы могут включатся как воспитанники одного возраста, так и воспитанники разных возрастов (разновозрастные группы)».</w:t>
      </w:r>
    </w:p>
    <w:p w14:paraId="530FAE8A" w14:textId="77777777" w:rsidR="00F104DE" w:rsidRPr="00F104DE" w:rsidRDefault="00F104DE" w:rsidP="00F104DE">
      <w:pPr>
        <w:ind w:firstLine="567"/>
      </w:pPr>
      <w:r w:rsidRPr="00F104DE">
        <w:t>4. Пункт 2.6. Раздела 2. Устава изложить в следующей редакции:</w:t>
      </w:r>
    </w:p>
    <w:p w14:paraId="1BA7C671" w14:textId="77777777" w:rsidR="00F104DE" w:rsidRPr="00F104DE" w:rsidRDefault="00F104DE" w:rsidP="00F104DE">
      <w:pPr>
        <w:ind w:firstLine="567"/>
      </w:pPr>
      <w:r w:rsidRPr="00F104DE">
        <w:t>«2.6.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14:paraId="0E749C85" w14:textId="77777777" w:rsidR="00F104DE" w:rsidRPr="00F104DE" w:rsidRDefault="00F104DE" w:rsidP="00F104DE">
      <w:pPr>
        <w:ind w:firstLine="567"/>
      </w:pPr>
      <w:r w:rsidRPr="00F104DE">
        <w:t>5. Пункт 2.8. Раздела 2. Устава изложить в следующей редакции:</w:t>
      </w:r>
    </w:p>
    <w:p w14:paraId="2AA54806" w14:textId="77777777" w:rsidR="00F104DE" w:rsidRPr="00F104DE" w:rsidRDefault="00F104DE" w:rsidP="00F104DE">
      <w:pPr>
        <w:ind w:firstLine="567"/>
      </w:pPr>
      <w:r w:rsidRPr="00F104DE">
        <w:t>«2.8. Формы и сроки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14:paraId="21C8E061" w14:textId="77777777" w:rsidR="00F104DE" w:rsidRPr="00F104DE" w:rsidRDefault="00F104DE" w:rsidP="00F104DE">
      <w:pPr>
        <w:ind w:firstLine="567"/>
      </w:pPr>
      <w:r w:rsidRPr="00F104DE">
        <w:t>6. Пункт 2.14. Раздела 2. Дополнить абзацем 2.14.6 следующего содержания:</w:t>
      </w:r>
    </w:p>
    <w:p w14:paraId="3254A6AE" w14:textId="30236A26" w:rsidR="00F104DE" w:rsidRPr="00F104DE" w:rsidRDefault="00F104DE" w:rsidP="00F104DE">
      <w:pPr>
        <w:ind w:firstLine="567"/>
      </w:pPr>
      <w:r w:rsidRPr="00F104DE">
        <w:t>«2.14.6 Осуществление образовательной деятельности по дополнительным общеразвивающим</w:t>
      </w:r>
      <w:r>
        <w:t xml:space="preserve"> </w:t>
      </w:r>
      <w:r w:rsidRPr="00F104DE">
        <w:t>программам».</w:t>
      </w:r>
    </w:p>
    <w:p w14:paraId="748B38F3" w14:textId="13F5BAEE" w:rsidR="00F104DE" w:rsidRPr="00F104DE" w:rsidRDefault="00F104DE" w:rsidP="00F104DE">
      <w:pPr>
        <w:ind w:firstLine="567"/>
      </w:pPr>
      <w:r w:rsidRPr="00F104DE">
        <w:t>7. Пункт 3.2. раздела 3. Устава дополнить абзацами следующего содержания:</w:t>
      </w:r>
      <w:r>
        <w:t xml:space="preserve"> </w:t>
      </w:r>
    </w:p>
    <w:p w14:paraId="1C14B705" w14:textId="10E4E968" w:rsidR="00F104DE" w:rsidRPr="00F104DE" w:rsidRDefault="00F104DE" w:rsidP="00F104DE">
      <w:pPr>
        <w:ind w:firstLine="567"/>
      </w:pPr>
      <w:r w:rsidRPr="00F104DE">
        <w:t>«- разработка и реализация дополнительных общеобразовательных программ</w:t>
      </w:r>
      <w:r>
        <w:t xml:space="preserve"> </w:t>
      </w:r>
      <w:r w:rsidRPr="00F104DE">
        <w:t>Учреждения;</w:t>
      </w:r>
    </w:p>
    <w:p w14:paraId="61BDEE4A" w14:textId="328221DA" w:rsidR="00F104DE" w:rsidRPr="00F104DE" w:rsidRDefault="00F104DE" w:rsidP="00F104DE">
      <w:pPr>
        <w:ind w:firstLine="567"/>
      </w:pPr>
      <w:r w:rsidRPr="00F104DE">
        <w:t>-</w:t>
      </w:r>
      <w:r>
        <w:t xml:space="preserve"> </w:t>
      </w:r>
      <w:r w:rsidRPr="00F104DE">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4E6B84EB" w14:textId="77777777" w:rsidR="00F104DE" w:rsidRPr="00F104DE" w:rsidRDefault="00F104DE" w:rsidP="00F104DE">
      <w:pPr>
        <w:ind w:firstLine="567"/>
      </w:pPr>
      <w:r w:rsidRPr="00F104DE">
        <w:t>8. Раздел 4. Устава изложить в следующей редакции:</w:t>
      </w:r>
    </w:p>
    <w:p w14:paraId="0DD704C4" w14:textId="77777777" w:rsidR="00F104DE" w:rsidRPr="00F104DE" w:rsidRDefault="00F104DE" w:rsidP="00F104DE">
      <w:pPr>
        <w:ind w:firstLine="567"/>
        <w:rPr>
          <w:b/>
          <w:bCs/>
        </w:rPr>
      </w:pPr>
      <w:r w:rsidRPr="00F104DE">
        <w:rPr>
          <w:b/>
          <w:bCs/>
        </w:rPr>
        <w:t>«4. Структура органов управления</w:t>
      </w:r>
    </w:p>
    <w:p w14:paraId="0CDE7B12" w14:textId="77777777" w:rsidR="00F104DE" w:rsidRPr="00F104DE" w:rsidRDefault="00F104DE" w:rsidP="00F104DE">
      <w:pPr>
        <w:ind w:firstLine="567"/>
      </w:pPr>
      <w:r w:rsidRPr="00F104DE">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4E2406EE" w14:textId="77777777" w:rsidR="00F104DE" w:rsidRPr="00F104DE" w:rsidRDefault="00F104DE" w:rsidP="00F104DE">
      <w:pPr>
        <w:ind w:firstLine="567"/>
      </w:pPr>
      <w:r w:rsidRPr="00F104DE">
        <w:t>4.1.1. Единоличным исполнительным органом Учреждения является заведующий, который осуществляет текущее руководство деятельностью Учреждения.</w:t>
      </w:r>
    </w:p>
    <w:p w14:paraId="572AA470" w14:textId="77777777" w:rsidR="00F104DE" w:rsidRPr="00F104DE" w:rsidRDefault="00F104DE" w:rsidP="00F104DE">
      <w:pPr>
        <w:ind w:firstLine="567"/>
      </w:pPr>
      <w:r w:rsidRPr="00F104DE">
        <w:t>4.1.2. В Учреждении формируются коллегиальные органы управления, к которым относятся:</w:t>
      </w:r>
    </w:p>
    <w:p w14:paraId="19F33D93" w14:textId="77777777" w:rsidR="00F104DE" w:rsidRPr="00F104DE" w:rsidRDefault="00F104DE" w:rsidP="00F104DE">
      <w:pPr>
        <w:ind w:firstLine="567"/>
      </w:pPr>
      <w:r w:rsidRPr="00F104DE">
        <w:t>Общее собрание работников Учреждения, Педагогический совет.</w:t>
      </w:r>
    </w:p>
    <w:p w14:paraId="238DDE8F" w14:textId="77777777" w:rsidR="00F104DE" w:rsidRPr="00F104DE" w:rsidRDefault="00F104DE" w:rsidP="00F104DE">
      <w:pPr>
        <w:ind w:firstLine="567"/>
      </w:pPr>
      <w:r w:rsidRPr="00F104DE">
        <w:t xml:space="preserve"> 4.2. Заведующий Учреждения.</w:t>
      </w:r>
    </w:p>
    <w:p w14:paraId="149FE998" w14:textId="77777777" w:rsidR="00F104DE" w:rsidRPr="00F104DE" w:rsidRDefault="00F104DE" w:rsidP="00F104DE">
      <w:pPr>
        <w:ind w:firstLine="567"/>
      </w:pPr>
      <w:r w:rsidRPr="00F104DE">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55D1374C" w14:textId="77777777" w:rsidR="00F104DE" w:rsidRPr="00F104DE" w:rsidRDefault="00F104DE" w:rsidP="00F104DE">
      <w:pPr>
        <w:ind w:firstLine="567"/>
      </w:pPr>
      <w:r w:rsidRPr="00F104DE">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56433899" w14:textId="77777777" w:rsidR="00F104DE" w:rsidRPr="00F104DE" w:rsidRDefault="00F104DE" w:rsidP="00F104DE">
      <w:pPr>
        <w:ind w:firstLine="567"/>
      </w:pPr>
      <w:r w:rsidRPr="00F104DE">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6BDF2530" w14:textId="77777777" w:rsidR="00F104DE" w:rsidRPr="00B14AFF" w:rsidRDefault="00F104DE" w:rsidP="00F104DE">
      <w:pPr>
        <w:widowControl w:val="0"/>
        <w:spacing w:line="276" w:lineRule="auto"/>
        <w:ind w:firstLine="567"/>
        <w:rPr>
          <w:szCs w:val="24"/>
        </w:rPr>
      </w:pPr>
      <w:r w:rsidRPr="00B14AFF">
        <w:rPr>
          <w:szCs w:val="24"/>
        </w:rPr>
        <w:t xml:space="preserve">4.2.4. Заведующий Учреждения, без доверенности, действует от имени Учреждения в </w:t>
      </w:r>
      <w:r w:rsidRPr="00B14AFF">
        <w:rPr>
          <w:szCs w:val="24"/>
        </w:rPr>
        <w:lastRenderedPageBreak/>
        <w:t>том числе:</w:t>
      </w:r>
    </w:p>
    <w:p w14:paraId="6AA299F2" w14:textId="03E6FDA3" w:rsidR="00F104DE" w:rsidRPr="00B14AFF" w:rsidRDefault="00F104DE" w:rsidP="00F104DE">
      <w:pPr>
        <w:widowControl w:val="0"/>
        <w:tabs>
          <w:tab w:val="num" w:pos="851"/>
          <w:tab w:val="left" w:pos="1276"/>
        </w:tabs>
        <w:autoSpaceDE w:val="0"/>
        <w:autoSpaceDN w:val="0"/>
        <w:adjustRightInd w:val="0"/>
        <w:spacing w:line="276" w:lineRule="auto"/>
        <w:ind w:firstLine="567"/>
        <w:rPr>
          <w:szCs w:val="24"/>
        </w:rPr>
      </w:pPr>
      <w:r>
        <w:rPr>
          <w:szCs w:val="24"/>
        </w:rPr>
        <w:t xml:space="preserve">- </w:t>
      </w:r>
      <w:r w:rsidRPr="00B14AFF">
        <w:rPr>
          <w:szCs w:val="24"/>
        </w:rPr>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7AF8CE53" w14:textId="15FA0D5F" w:rsidR="00F104DE" w:rsidRPr="00B14AFF" w:rsidRDefault="00F104DE" w:rsidP="00F104DE">
      <w:pPr>
        <w:widowControl w:val="0"/>
        <w:tabs>
          <w:tab w:val="num" w:pos="851"/>
          <w:tab w:val="left" w:pos="1276"/>
        </w:tabs>
        <w:autoSpaceDE w:val="0"/>
        <w:autoSpaceDN w:val="0"/>
        <w:adjustRightInd w:val="0"/>
        <w:spacing w:line="276" w:lineRule="auto"/>
        <w:ind w:firstLine="567"/>
        <w:rPr>
          <w:szCs w:val="24"/>
        </w:rPr>
      </w:pPr>
      <w:r>
        <w:rPr>
          <w:szCs w:val="24"/>
        </w:rPr>
        <w:t xml:space="preserve">- </w:t>
      </w:r>
      <w:r w:rsidRPr="00B14AFF">
        <w:rPr>
          <w:szCs w:val="24"/>
        </w:rPr>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36103832" w14:textId="0923F564" w:rsidR="00F104DE" w:rsidRPr="00B14AFF" w:rsidRDefault="00F104DE" w:rsidP="00F104DE">
      <w:pPr>
        <w:widowControl w:val="0"/>
        <w:tabs>
          <w:tab w:val="num" w:pos="851"/>
          <w:tab w:val="left" w:pos="1276"/>
        </w:tabs>
        <w:autoSpaceDE w:val="0"/>
        <w:autoSpaceDN w:val="0"/>
        <w:adjustRightInd w:val="0"/>
        <w:spacing w:line="276" w:lineRule="auto"/>
        <w:ind w:firstLine="567"/>
        <w:rPr>
          <w:szCs w:val="24"/>
        </w:rPr>
      </w:pPr>
      <w:r>
        <w:rPr>
          <w:szCs w:val="24"/>
        </w:rPr>
        <w:t xml:space="preserve">- </w:t>
      </w:r>
      <w:r w:rsidRPr="00B14AFF">
        <w:rPr>
          <w:szCs w:val="24"/>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27489B53" w14:textId="7051E82A" w:rsidR="00F104DE" w:rsidRPr="00F104DE" w:rsidRDefault="00F104DE" w:rsidP="00F104DE">
      <w:pPr>
        <w:ind w:firstLine="567"/>
      </w:pPr>
      <w:r w:rsidRPr="00F104DE">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277B8BBB" w14:textId="636B6E76" w:rsidR="00F104DE" w:rsidRPr="00F104DE" w:rsidRDefault="00F104DE" w:rsidP="00F104DE">
      <w:pPr>
        <w:ind w:firstLine="567"/>
      </w:pPr>
      <w:r w:rsidRPr="00F104DE">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49AC50D6" w14:textId="09ACC2FD" w:rsidR="00F104DE" w:rsidRPr="00F104DE" w:rsidRDefault="00F104DE" w:rsidP="00F104DE">
      <w:pPr>
        <w:ind w:firstLine="567"/>
      </w:pPr>
      <w:r w:rsidRPr="00F104DE">
        <w:t>- осуществляет иные полномочия связанные с реализацией его компетенции.</w:t>
      </w:r>
    </w:p>
    <w:p w14:paraId="72A5FBA7" w14:textId="77777777" w:rsidR="00F104DE" w:rsidRPr="00F104DE" w:rsidRDefault="00F104DE" w:rsidP="00F104DE">
      <w:pPr>
        <w:ind w:firstLine="567"/>
      </w:pPr>
      <w:r w:rsidRPr="00F104DE">
        <w:t>Заведующий Учреждения обязан:</w:t>
      </w:r>
    </w:p>
    <w:p w14:paraId="64B434AB" w14:textId="12D83DE8" w:rsidR="00F104DE" w:rsidRPr="00F104DE" w:rsidRDefault="00F104DE" w:rsidP="00F104DE">
      <w:pPr>
        <w:ind w:firstLine="567"/>
      </w:pPr>
      <w:r w:rsidRPr="00F104DE">
        <w:t>- обеспечивать выполнение муниципального задания в полном объеме;</w:t>
      </w:r>
    </w:p>
    <w:p w14:paraId="70557FD3" w14:textId="26ECF99A" w:rsidR="00F104DE" w:rsidRPr="00F104DE" w:rsidRDefault="00F104DE" w:rsidP="00F104DE">
      <w:pPr>
        <w:ind w:firstLine="567"/>
      </w:pPr>
      <w:r w:rsidRPr="00F104DE">
        <w:t>- обеспечивать постоянную работу над повышением качества предоставляемых Учреждением муниципальных и иных услуг;</w:t>
      </w:r>
    </w:p>
    <w:p w14:paraId="1B15BD96" w14:textId="03F2AF9C" w:rsidR="00F104DE" w:rsidRPr="00F104DE" w:rsidRDefault="00F104DE" w:rsidP="00F104DE">
      <w:pPr>
        <w:ind w:firstLine="567"/>
      </w:pPr>
      <w:r w:rsidRPr="00F104DE">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2C16E7C1" w14:textId="0AB53FFF" w:rsidR="00F104DE" w:rsidRPr="00F104DE" w:rsidRDefault="00F104DE" w:rsidP="00F104DE">
      <w:pPr>
        <w:ind w:firstLine="567"/>
      </w:pPr>
      <w:r w:rsidRPr="00F104DE">
        <w:t>- обеспечивать составление и выполнение в полном объеме</w:t>
      </w:r>
      <w:r>
        <w:t xml:space="preserve"> </w:t>
      </w:r>
      <w:r w:rsidRPr="00F104DE">
        <w:t>плана финансово-хозяйственной деятельности Учреждения в соответствии с порядком, определенным Учредителем;</w:t>
      </w:r>
    </w:p>
    <w:p w14:paraId="05C59CCD" w14:textId="2E64189B" w:rsidR="00F104DE" w:rsidRPr="00F104DE" w:rsidRDefault="00F104DE" w:rsidP="00F104DE">
      <w:pPr>
        <w:ind w:firstLine="567"/>
      </w:pPr>
      <w:r w:rsidRPr="00F104DE">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091D151B" w14:textId="637CABA0" w:rsidR="00F104DE" w:rsidRPr="00F104DE" w:rsidRDefault="00F104DE" w:rsidP="00F104DE">
      <w:pPr>
        <w:ind w:firstLine="567"/>
      </w:pPr>
      <w:r w:rsidRPr="00F104DE">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3BBF5BDD" w14:textId="293FF5E6" w:rsidR="00F104DE" w:rsidRPr="00F104DE" w:rsidRDefault="00F104DE" w:rsidP="00F104DE">
      <w:pPr>
        <w:ind w:firstLine="567"/>
      </w:pPr>
      <w:r w:rsidRPr="00F104DE">
        <w:t>- обеспечивать исполнение договорных обязательств по выполнению работ, оказанию услуг;</w:t>
      </w:r>
    </w:p>
    <w:p w14:paraId="373409D3" w14:textId="77CFEC60" w:rsidR="00F104DE" w:rsidRPr="00F104DE" w:rsidRDefault="00F104DE" w:rsidP="00F104DE">
      <w:pPr>
        <w:ind w:firstLine="567"/>
      </w:pPr>
      <w:r w:rsidRPr="00F104DE">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6269A3A4" w14:textId="1458EF8E" w:rsidR="00F104DE" w:rsidRPr="00F104DE" w:rsidRDefault="00F104DE" w:rsidP="00F104DE">
      <w:pPr>
        <w:ind w:firstLine="567"/>
      </w:pPr>
      <w:r w:rsidRPr="00F104DE">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65DDA686" w14:textId="3FF03C98" w:rsidR="00F104DE" w:rsidRPr="00F104DE" w:rsidRDefault="00F104DE" w:rsidP="00F104DE">
      <w:pPr>
        <w:ind w:firstLine="567"/>
      </w:pPr>
      <w:r w:rsidRPr="00F104DE">
        <w:t>- обеспечивать эффективное использование финансов и имущества Учреждения;</w:t>
      </w:r>
    </w:p>
    <w:p w14:paraId="034A491C" w14:textId="51B51F28" w:rsidR="00F104DE" w:rsidRPr="00F104DE" w:rsidRDefault="00F104DE" w:rsidP="00F104DE">
      <w:pPr>
        <w:ind w:firstLine="567"/>
      </w:pPr>
      <w:r w:rsidRPr="00F104DE">
        <w:t>- обеспечивать своевременную выплату заработной платы работникам Учреждения;</w:t>
      </w:r>
    </w:p>
    <w:p w14:paraId="53E37643" w14:textId="2D956B02" w:rsidR="00F104DE" w:rsidRPr="00F104DE" w:rsidRDefault="00F104DE" w:rsidP="00F104DE">
      <w:pPr>
        <w:ind w:firstLine="567"/>
      </w:pPr>
      <w:r w:rsidRPr="00F104DE">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w:t>
      </w:r>
      <w:r w:rsidRPr="00F104DE">
        <w:lastRenderedPageBreak/>
        <w:t>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583CBFEF" w14:textId="33394031" w:rsidR="00F104DE" w:rsidRPr="00F104DE" w:rsidRDefault="00F104DE" w:rsidP="00F104DE">
      <w:pPr>
        <w:ind w:firstLine="567"/>
      </w:pPr>
      <w:r w:rsidRPr="00F104DE">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2D9C0B44" w14:textId="1067EAD1" w:rsidR="00F104DE" w:rsidRPr="00F104DE" w:rsidRDefault="00F104DE" w:rsidP="00F104DE">
      <w:pPr>
        <w:ind w:firstLine="567"/>
      </w:pPr>
      <w:r w:rsidRPr="00F104DE">
        <w:t>- согласовывать с Учредителем совершение сделок с участием Учреждения, в совершении которых имеется заинтересованность;</w:t>
      </w:r>
    </w:p>
    <w:p w14:paraId="56690891" w14:textId="7FED7A10" w:rsidR="00F104DE" w:rsidRPr="00F104DE" w:rsidRDefault="00F104DE" w:rsidP="00F104DE">
      <w:pPr>
        <w:ind w:firstLine="567"/>
      </w:pPr>
      <w:r w:rsidRPr="00F104DE">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167A8CDA" w14:textId="64B40C5C" w:rsidR="00F104DE" w:rsidRPr="00F104DE" w:rsidRDefault="00F104DE" w:rsidP="00F104DE">
      <w:pPr>
        <w:ind w:firstLine="567"/>
      </w:pPr>
      <w:r w:rsidRPr="00F104DE">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767A496E" w14:textId="22956A01" w:rsidR="00F104DE" w:rsidRPr="00F104DE" w:rsidRDefault="00F104DE" w:rsidP="00F104DE">
      <w:pPr>
        <w:ind w:firstLine="567"/>
      </w:pPr>
      <w:r w:rsidRPr="00F104DE">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4C5FF0AE" w14:textId="51DDB70D" w:rsidR="00F104DE" w:rsidRPr="00F104DE" w:rsidRDefault="00F104DE" w:rsidP="00F104DE">
      <w:pPr>
        <w:ind w:firstLine="567"/>
      </w:pPr>
      <w:r w:rsidRPr="00F104DE">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17A11676" w14:textId="27AB5B56" w:rsidR="00F104DE" w:rsidRPr="00F104DE" w:rsidRDefault="00F104DE" w:rsidP="00F104DE">
      <w:pPr>
        <w:ind w:firstLine="567"/>
      </w:pPr>
      <w:r w:rsidRPr="00F104DE">
        <w:t>- обеспечивать соблюдение Правил внутреннего трудового распорядка и трудовой дисциплины работниками Учреждения;</w:t>
      </w:r>
    </w:p>
    <w:p w14:paraId="19E758C7" w14:textId="67D7FDF7" w:rsidR="00F104DE" w:rsidRPr="00F104DE" w:rsidRDefault="00F104DE" w:rsidP="00F104DE">
      <w:pPr>
        <w:ind w:firstLine="567"/>
      </w:pPr>
      <w:r w:rsidRPr="00F104DE">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5B458EB3" w14:textId="59E100EF" w:rsidR="00F104DE" w:rsidRPr="00F104DE" w:rsidRDefault="00F104DE" w:rsidP="00F104DE">
      <w:pPr>
        <w:ind w:firstLine="567"/>
      </w:pPr>
      <w:r w:rsidRPr="00F104DE">
        <w:t>- проходить аттестацию в порядке, установленном федеральными законами, нормативными правовыми актами Нижегородской области;</w:t>
      </w:r>
    </w:p>
    <w:p w14:paraId="16806303" w14:textId="6F3B313F" w:rsidR="00F104DE" w:rsidRPr="00F104DE" w:rsidRDefault="00F104DE" w:rsidP="00F104DE">
      <w:pPr>
        <w:ind w:firstLine="567"/>
      </w:pPr>
      <w:r w:rsidRPr="00F104DE">
        <w:t>- обеспечивать наличие мобилизационных мощностей и выполнение требований по гражданской обороне;</w:t>
      </w:r>
    </w:p>
    <w:p w14:paraId="503B213D" w14:textId="52308C22" w:rsidR="00F104DE" w:rsidRPr="00F104DE" w:rsidRDefault="00F104DE" w:rsidP="00F104DE">
      <w:pPr>
        <w:ind w:firstLine="567"/>
      </w:pPr>
      <w:r w:rsidRPr="00F104DE">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07770365" w14:textId="77777777" w:rsidR="00F104DE" w:rsidRPr="00F104DE" w:rsidRDefault="00F104DE" w:rsidP="00F104DE">
      <w:pPr>
        <w:ind w:firstLine="567"/>
      </w:pPr>
      <w:r w:rsidRPr="00F104DE">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7BC9F22F" w14:textId="77777777" w:rsidR="00F104DE" w:rsidRPr="00F104DE" w:rsidRDefault="00F104DE" w:rsidP="00F104DE">
      <w:pPr>
        <w:ind w:firstLine="567"/>
      </w:pPr>
      <w:r w:rsidRPr="00F104DE">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0D5CF3A2" w14:textId="108DED97" w:rsidR="00F104DE" w:rsidRPr="00F104DE" w:rsidRDefault="00F104DE" w:rsidP="00F104DE">
      <w:pPr>
        <w:ind w:firstLine="567"/>
      </w:pPr>
      <w:r w:rsidRPr="00F104DE">
        <w:t>4.3. Компетенция Общего собрания Учреждения, порядок его формирования, срок полномочий и порядок деятельности.</w:t>
      </w:r>
    </w:p>
    <w:p w14:paraId="41FB3963" w14:textId="7BFF0006" w:rsidR="00F104DE" w:rsidRPr="00F104DE" w:rsidRDefault="00F104DE" w:rsidP="00F104DE">
      <w:pPr>
        <w:ind w:firstLine="567"/>
      </w:pPr>
      <w:r w:rsidRPr="00F104DE">
        <w:t>4.3.1. Основными задачами Общего собрания</w:t>
      </w:r>
      <w:r>
        <w:t xml:space="preserve"> </w:t>
      </w:r>
      <w:r w:rsidRPr="00F104DE">
        <w:t>Учреждения являются:</w:t>
      </w:r>
    </w:p>
    <w:p w14:paraId="5DD552E5" w14:textId="77777777" w:rsidR="00F104DE" w:rsidRPr="00F104DE" w:rsidRDefault="00F104DE" w:rsidP="00F104DE">
      <w:pPr>
        <w:ind w:firstLine="567"/>
      </w:pPr>
      <w:r w:rsidRPr="00F104DE">
        <w:t>- выработка коллективных решений для осуществления единства действий работников Учреждения;</w:t>
      </w:r>
    </w:p>
    <w:p w14:paraId="5BDA036A" w14:textId="77777777" w:rsidR="00F104DE" w:rsidRPr="00F104DE" w:rsidRDefault="00F104DE" w:rsidP="00F104DE">
      <w:pPr>
        <w:ind w:firstLine="567"/>
      </w:pPr>
      <w:r w:rsidRPr="00F104DE">
        <w:lastRenderedPageBreak/>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55C1ECBF" w14:textId="1CF635C3" w:rsidR="00F104DE" w:rsidRPr="00F104DE" w:rsidRDefault="00F104DE" w:rsidP="00F104DE">
      <w:pPr>
        <w:ind w:firstLine="567"/>
      </w:pPr>
      <w:r w:rsidRPr="00F104DE">
        <w:t>4.3.2. Компетенция Общего собрания</w:t>
      </w:r>
      <w:r>
        <w:t xml:space="preserve"> </w:t>
      </w:r>
      <w:r w:rsidRPr="00F104DE">
        <w:t>Учреждения:</w:t>
      </w:r>
    </w:p>
    <w:p w14:paraId="0BA4432A" w14:textId="7BB60294" w:rsidR="00F104DE" w:rsidRPr="00F104DE" w:rsidRDefault="00F104DE" w:rsidP="00F104DE">
      <w:pPr>
        <w:ind w:firstLine="567"/>
      </w:pPr>
      <w:r w:rsidRPr="00F104DE">
        <w:t>- принимает Устав (новая редакция, изменения и дополнения к нему);</w:t>
      </w:r>
      <w:r>
        <w:t xml:space="preserve"> </w:t>
      </w:r>
    </w:p>
    <w:p w14:paraId="37B16BB0" w14:textId="77777777" w:rsidR="00F104DE" w:rsidRPr="00F104DE" w:rsidRDefault="00F104DE" w:rsidP="00F104DE">
      <w:pPr>
        <w:ind w:firstLine="567"/>
      </w:pPr>
      <w:r w:rsidRPr="00F104DE">
        <w:t>- обсуждает проект коллективного договора и принимает решение о его заключении;</w:t>
      </w:r>
    </w:p>
    <w:p w14:paraId="2C7D1914" w14:textId="77777777" w:rsidR="00F104DE" w:rsidRPr="00F104DE" w:rsidRDefault="00F104DE" w:rsidP="00F104DE">
      <w:pPr>
        <w:ind w:firstLine="567"/>
      </w:pPr>
      <w:r w:rsidRPr="00F104DE">
        <w:t>- принимает Правила внутреннего трудового распорядка Учреждения и иные локальные нормативные акты, содержащие нормы трудового права;</w:t>
      </w:r>
    </w:p>
    <w:p w14:paraId="5637DB72" w14:textId="77777777" w:rsidR="00F104DE" w:rsidRPr="00F104DE" w:rsidRDefault="00F104DE" w:rsidP="00F104DE">
      <w:pPr>
        <w:ind w:firstLine="567"/>
      </w:pPr>
      <w:r w:rsidRPr="00F104DE">
        <w:t>- выбирает в комиссию по урегулированию споров между участниками образовательных отношений своих представителей;</w:t>
      </w:r>
    </w:p>
    <w:p w14:paraId="37EA93AF" w14:textId="77777777" w:rsidR="00F104DE" w:rsidRPr="00F104DE" w:rsidRDefault="00F104DE" w:rsidP="00F104DE">
      <w:pPr>
        <w:ind w:firstLine="567"/>
      </w:pPr>
      <w:r w:rsidRPr="00F104DE">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3D30704C" w14:textId="77777777" w:rsidR="00F104DE" w:rsidRPr="00F104DE" w:rsidRDefault="00F104DE" w:rsidP="00F104DE">
      <w:pPr>
        <w:ind w:firstLine="567"/>
      </w:pPr>
      <w:r w:rsidRPr="00F104DE">
        <w:t>- вносит заведующему Учреждением предложения в части распределения стимулирующих выплат работникам Учреждения;</w:t>
      </w:r>
    </w:p>
    <w:p w14:paraId="0650F7A4" w14:textId="77777777" w:rsidR="00F104DE" w:rsidRPr="00F104DE" w:rsidRDefault="00F104DE" w:rsidP="00F104DE">
      <w:pPr>
        <w:ind w:firstLine="567"/>
      </w:pPr>
      <w:r w:rsidRPr="00F104DE">
        <w:t>- решает иные вопросы в соответствии с трудовым законодательством.</w:t>
      </w:r>
    </w:p>
    <w:p w14:paraId="6B3914DC" w14:textId="6B62135A" w:rsidR="00F104DE" w:rsidRPr="00F104DE" w:rsidRDefault="00F104DE" w:rsidP="00F104DE">
      <w:pPr>
        <w:ind w:firstLine="567"/>
      </w:pPr>
      <w:r w:rsidRPr="00F104DE">
        <w:t>4.3.3.</w:t>
      </w:r>
      <w:r>
        <w:t xml:space="preserve"> </w:t>
      </w:r>
      <w:r w:rsidRPr="00F104DE">
        <w:t>Общее собрание Учреждения формируется из числа всех работников Учреждения.</w:t>
      </w:r>
    </w:p>
    <w:p w14:paraId="07E2244D" w14:textId="77777777" w:rsidR="00F104DE" w:rsidRPr="00F104DE" w:rsidRDefault="00F104DE" w:rsidP="00F104DE">
      <w:pPr>
        <w:ind w:firstLine="567"/>
      </w:pPr>
      <w:r w:rsidRPr="00F104DE">
        <w:t>4.3.4. Общее собрание Учреждения собирается не реже двух раз в год и действует неопределенный срок.</w:t>
      </w:r>
    </w:p>
    <w:p w14:paraId="09975280" w14:textId="77777777" w:rsidR="00F104DE" w:rsidRPr="00F104DE" w:rsidRDefault="00F104DE" w:rsidP="00F104DE">
      <w:pPr>
        <w:ind w:firstLine="567"/>
      </w:pPr>
      <w:r w:rsidRPr="00F104DE">
        <w:t>4.3.5. Внеочередное Общее собрание Учреждения собирается по инициативе не менее чем одной четверти от числа работников Учреждения.</w:t>
      </w:r>
    </w:p>
    <w:p w14:paraId="0D44B8A4" w14:textId="77777777" w:rsidR="00F104DE" w:rsidRPr="00F104DE" w:rsidRDefault="00F104DE" w:rsidP="00F104DE">
      <w:pPr>
        <w:ind w:firstLine="567"/>
      </w:pPr>
      <w:r w:rsidRPr="00F104DE">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206C31A3" w14:textId="77777777" w:rsidR="00F104DE" w:rsidRPr="00F104DE" w:rsidRDefault="00F104DE" w:rsidP="00F104DE">
      <w:pPr>
        <w:ind w:firstLine="567"/>
      </w:pPr>
      <w:r w:rsidRPr="00F104DE">
        <w:t>4.3.7. Решения Общего собрания Учреждения принимаются в порядке, предусмотренном пунктом 4.5. настоящего Устава.</w:t>
      </w:r>
    </w:p>
    <w:p w14:paraId="71B90DAF" w14:textId="77777777" w:rsidR="00F104DE" w:rsidRPr="00F104DE" w:rsidRDefault="00F104DE" w:rsidP="00F104DE">
      <w:pPr>
        <w:ind w:firstLine="567"/>
      </w:pPr>
      <w:r w:rsidRPr="00F104DE">
        <w:t>4.3.8. Порядок выступления Общего собрания от имени Учреждения определяется пунктом 4.6. настоящего Устава</w:t>
      </w:r>
    </w:p>
    <w:p w14:paraId="634ED9C0" w14:textId="77777777" w:rsidR="00F104DE" w:rsidRPr="00F104DE" w:rsidRDefault="00F104DE" w:rsidP="00F104DE">
      <w:pPr>
        <w:ind w:firstLine="567"/>
      </w:pPr>
      <w:r w:rsidRPr="00F104DE">
        <w:t>4.4. Компетенция Педагогического совета, порядок его формирования, срок полномочий и порядок деятельности.</w:t>
      </w:r>
    </w:p>
    <w:p w14:paraId="6304793C" w14:textId="77777777" w:rsidR="00F104DE" w:rsidRPr="00F104DE" w:rsidRDefault="00F104DE" w:rsidP="00F104DE">
      <w:pPr>
        <w:ind w:firstLine="567"/>
      </w:pPr>
      <w:r w:rsidRPr="00F104DE">
        <w:t>4.4.1. Компетенция Педагогического совета:</w:t>
      </w:r>
    </w:p>
    <w:p w14:paraId="3DABCE82" w14:textId="77777777" w:rsidR="00F104DE" w:rsidRPr="00F104DE" w:rsidRDefault="00F104DE" w:rsidP="00F104DE">
      <w:pPr>
        <w:ind w:firstLine="567"/>
      </w:pPr>
      <w:r w:rsidRPr="00F104DE">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14:paraId="031E37A8" w14:textId="771B01DF" w:rsidR="00F104DE" w:rsidRPr="00F104DE" w:rsidRDefault="00F104DE" w:rsidP="00F104DE">
      <w:pPr>
        <w:ind w:firstLine="567"/>
      </w:pPr>
      <w:r w:rsidRPr="00F104DE">
        <w:t>-</w:t>
      </w:r>
      <w:r>
        <w:t xml:space="preserve"> </w:t>
      </w:r>
      <w:r w:rsidRPr="00F104DE">
        <w:t xml:space="preserve">рассмотрение и определение направлений научно - методической работы; </w:t>
      </w:r>
    </w:p>
    <w:p w14:paraId="3949E71F" w14:textId="37C296DE" w:rsidR="00F104DE" w:rsidRPr="00F104DE" w:rsidRDefault="00F104DE" w:rsidP="00F104DE">
      <w:pPr>
        <w:ind w:firstLine="567"/>
      </w:pPr>
      <w:r w:rsidRPr="00F104DE">
        <w:t>- принятие решений о ведении платной образовательной деятельности по дополнительным общеобразовательным программам -</w:t>
      </w:r>
      <w:r>
        <w:t xml:space="preserve"> </w:t>
      </w:r>
      <w:r w:rsidRPr="00F104DE">
        <w:t>дополнительным общеразвивающим программам;</w:t>
      </w:r>
    </w:p>
    <w:p w14:paraId="633467DA" w14:textId="0D9D2795" w:rsidR="00F104DE" w:rsidRPr="00F104DE" w:rsidRDefault="00F104DE" w:rsidP="00F104DE">
      <w:pPr>
        <w:ind w:firstLine="567"/>
      </w:pPr>
      <w:r w:rsidRPr="00F104DE">
        <w:t>-</w:t>
      </w:r>
      <w:r>
        <w:t xml:space="preserve"> </w:t>
      </w:r>
      <w:r w:rsidRPr="00F104DE">
        <w:t>анализ качества образовательной деятельности, определение путей его повышения;</w:t>
      </w:r>
    </w:p>
    <w:p w14:paraId="6C8113FF" w14:textId="77777777" w:rsidR="00F104DE" w:rsidRPr="00F104DE" w:rsidRDefault="00F104DE" w:rsidP="00F104DE">
      <w:pPr>
        <w:ind w:firstLine="567"/>
      </w:pPr>
      <w:r w:rsidRPr="00F104DE">
        <w:t>- рассмотрение вопросов использования и совершенствования методов обучения и воспитания, образовательных технологий;</w:t>
      </w:r>
    </w:p>
    <w:p w14:paraId="2EE91CDE" w14:textId="77777777" w:rsidR="00F104DE" w:rsidRPr="00F104DE" w:rsidRDefault="00F104DE" w:rsidP="00F104DE">
      <w:pPr>
        <w:ind w:firstLine="567"/>
      </w:pPr>
      <w:r w:rsidRPr="00F104DE">
        <w:t>- определение путей совершенствования работы с родителями (законными представителями) несовершеннолетних обучающихся;</w:t>
      </w:r>
    </w:p>
    <w:p w14:paraId="4005349C" w14:textId="77777777" w:rsidR="00F104DE" w:rsidRPr="00F104DE" w:rsidRDefault="00F104DE" w:rsidP="00F104DE">
      <w:pPr>
        <w:ind w:firstLine="567"/>
      </w:pPr>
      <w:r w:rsidRPr="00F104DE">
        <w:t>- рассмотрение вопросов повышения квалификации и переподготовки педагогических кадров;</w:t>
      </w:r>
    </w:p>
    <w:p w14:paraId="22C014D9" w14:textId="77777777" w:rsidR="00F104DE" w:rsidRPr="00F104DE" w:rsidRDefault="00F104DE" w:rsidP="00F104DE">
      <w:pPr>
        <w:ind w:firstLine="567"/>
      </w:pPr>
      <w:r w:rsidRPr="00F104DE">
        <w:t>-организация выявления, обобщения, распространения, внедрения передового педагогического опыта среди работников Учреждения;</w:t>
      </w:r>
    </w:p>
    <w:p w14:paraId="3DEC89F2" w14:textId="77777777" w:rsidR="00F104DE" w:rsidRPr="00F104DE" w:rsidRDefault="00F104DE" w:rsidP="00F104DE">
      <w:pPr>
        <w:ind w:firstLine="567"/>
      </w:pPr>
      <w:r w:rsidRPr="00F104DE">
        <w:t xml:space="preserve">- рассмотрение отчета о результатах самообследования; </w:t>
      </w:r>
    </w:p>
    <w:p w14:paraId="3674DCD6" w14:textId="2C9FE8F7" w:rsidR="00F104DE" w:rsidRPr="00F104DE" w:rsidRDefault="00F104DE" w:rsidP="00F104DE">
      <w:pPr>
        <w:ind w:firstLine="567"/>
      </w:pPr>
      <w:r w:rsidRPr="00F104DE">
        <w:t>- рассмотрение отчета о выполнении программы развития Учреждения;</w:t>
      </w:r>
      <w:r>
        <w:t xml:space="preserve"> </w:t>
      </w:r>
    </w:p>
    <w:p w14:paraId="3C48C201" w14:textId="6EBAD80E" w:rsidR="00F104DE" w:rsidRPr="00F104DE" w:rsidRDefault="00F104DE" w:rsidP="00F104DE">
      <w:pPr>
        <w:ind w:firstLine="567"/>
      </w:pPr>
      <w:r w:rsidRPr="00F104DE">
        <w:t>- решение</w:t>
      </w:r>
      <w:r>
        <w:t xml:space="preserve"> </w:t>
      </w:r>
      <w:r w:rsidRPr="00F104DE">
        <w:t>вопросов</w:t>
      </w:r>
      <w:r>
        <w:t xml:space="preserve"> </w:t>
      </w:r>
      <w:r w:rsidRPr="00F104DE">
        <w:t>о</w:t>
      </w:r>
      <w:r>
        <w:t xml:space="preserve"> </w:t>
      </w:r>
      <w:r w:rsidRPr="00F104DE">
        <w:t>внесении предложений</w:t>
      </w:r>
      <w:r>
        <w:t xml:space="preserve"> </w:t>
      </w:r>
      <w:r w:rsidRPr="00F104DE">
        <w:t>в</w:t>
      </w:r>
      <w:r>
        <w:t xml:space="preserve"> </w:t>
      </w:r>
      <w:r w:rsidRPr="00F104DE">
        <w:t>соответствующие</w:t>
      </w:r>
      <w:r>
        <w:t xml:space="preserve"> </w:t>
      </w:r>
      <w:r w:rsidRPr="00F104DE">
        <w:t>органы</w:t>
      </w:r>
      <w:r>
        <w:t xml:space="preserve"> </w:t>
      </w:r>
      <w:r w:rsidRPr="00F104DE">
        <w:t>о</w:t>
      </w:r>
      <w:r>
        <w:t xml:space="preserve"> </w:t>
      </w:r>
      <w:r w:rsidRPr="00F104DE">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4E47660C" w14:textId="77777777" w:rsidR="00F104DE" w:rsidRPr="00F104DE" w:rsidRDefault="00F104DE" w:rsidP="00F104DE">
      <w:pPr>
        <w:ind w:firstLine="567"/>
      </w:pPr>
      <w:r w:rsidRPr="00F104DE">
        <w:t xml:space="preserve">- рассмотрение вопросов о формах обучения в Учреждении; </w:t>
      </w:r>
    </w:p>
    <w:p w14:paraId="2422B15A" w14:textId="77777777" w:rsidR="00F104DE" w:rsidRPr="00F104DE" w:rsidRDefault="00F104DE" w:rsidP="00F104DE">
      <w:pPr>
        <w:ind w:firstLine="567"/>
      </w:pPr>
      <w:r w:rsidRPr="00F104DE">
        <w:lastRenderedPageBreak/>
        <w:t>- рассмотрение вопроса режима работы Учреждения;</w:t>
      </w:r>
    </w:p>
    <w:p w14:paraId="61FA9F1D" w14:textId="77777777" w:rsidR="00F104DE" w:rsidRPr="00F104DE" w:rsidRDefault="00F104DE" w:rsidP="00F104DE">
      <w:pPr>
        <w:ind w:firstLine="567"/>
      </w:pPr>
      <w:r w:rsidRPr="00F104DE">
        <w:t>- внесение предложений о формах сетевого взаимодействия;</w:t>
      </w:r>
    </w:p>
    <w:p w14:paraId="66B6F812" w14:textId="77777777" w:rsidR="00F104DE" w:rsidRPr="00F104DE" w:rsidRDefault="00F104DE" w:rsidP="00F104DE">
      <w:pPr>
        <w:ind w:firstLine="567"/>
      </w:pPr>
      <w:r w:rsidRPr="00F104DE">
        <w:t>- рассмотрение по представлению заведующего Учреждением:</w:t>
      </w:r>
    </w:p>
    <w:p w14:paraId="1457B0E5" w14:textId="77777777" w:rsidR="00F104DE" w:rsidRPr="00F104DE" w:rsidRDefault="00F104DE" w:rsidP="00F104DE">
      <w:pPr>
        <w:ind w:firstLine="567"/>
      </w:pPr>
      <w:r w:rsidRPr="00F104DE">
        <w:t>- формы договора об образовании (платные образовательные услуги);</w:t>
      </w:r>
    </w:p>
    <w:p w14:paraId="0329F951" w14:textId="77777777" w:rsidR="00F104DE" w:rsidRPr="00F104DE" w:rsidRDefault="00F104DE" w:rsidP="00F104DE">
      <w:pPr>
        <w:ind w:firstLine="567"/>
      </w:pPr>
      <w:r w:rsidRPr="00F104DE">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7C4E4DC5" w14:textId="77777777" w:rsidR="00F104DE" w:rsidRPr="00F104DE" w:rsidRDefault="00F104DE" w:rsidP="00F104DE">
      <w:pPr>
        <w:ind w:firstLine="567"/>
      </w:pPr>
      <w:r w:rsidRPr="00F104DE">
        <w:t>- внесение заведующему Учреждением предложений в части:</w:t>
      </w:r>
    </w:p>
    <w:p w14:paraId="630A8B5B" w14:textId="77777777" w:rsidR="00F104DE" w:rsidRPr="00F104DE" w:rsidRDefault="00F104DE" w:rsidP="00F104DE">
      <w:pPr>
        <w:ind w:firstLine="567"/>
      </w:pPr>
      <w:r w:rsidRPr="00F104DE">
        <w:t>-материально - технического обеспечения образовательной деятельности, оборудования помещений Учреждения;</w:t>
      </w:r>
    </w:p>
    <w:p w14:paraId="26911E84" w14:textId="77777777" w:rsidR="00F104DE" w:rsidRPr="00F104DE" w:rsidRDefault="00F104DE" w:rsidP="00F104DE">
      <w:pPr>
        <w:ind w:firstLine="567"/>
      </w:pPr>
      <w:r w:rsidRPr="00F104DE">
        <w:t>- создания в Учреждении необходимых условий для организации питания обучающихся;</w:t>
      </w:r>
    </w:p>
    <w:p w14:paraId="284C7C7B" w14:textId="77777777" w:rsidR="00F104DE" w:rsidRPr="00F104DE" w:rsidRDefault="00F104DE" w:rsidP="00F104DE">
      <w:pPr>
        <w:ind w:firstLine="567"/>
      </w:pPr>
      <w:r w:rsidRPr="00F104DE">
        <w:t>- развития воспитательной работы в Учреждении;</w:t>
      </w:r>
    </w:p>
    <w:p w14:paraId="19503BF3" w14:textId="77777777" w:rsidR="00F104DE" w:rsidRPr="00F104DE" w:rsidRDefault="00F104DE" w:rsidP="00F104DE">
      <w:pPr>
        <w:ind w:firstLine="567"/>
      </w:pPr>
      <w:r w:rsidRPr="00F104DE">
        <w:t>- организации научно - методической работы, в том числе организации и проведения научных и методических конференций, семинаров;</w:t>
      </w:r>
    </w:p>
    <w:p w14:paraId="361894C5" w14:textId="77777777" w:rsidR="00F104DE" w:rsidRPr="00F104DE" w:rsidRDefault="00F104DE" w:rsidP="00F104DE">
      <w:pPr>
        <w:ind w:firstLine="567"/>
      </w:pPr>
      <w:r w:rsidRPr="00F104DE">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68102BF2" w14:textId="111FD805" w:rsidR="00F104DE" w:rsidRPr="00F104DE" w:rsidRDefault="00F104DE" w:rsidP="00F104DE">
      <w:pPr>
        <w:ind w:firstLine="567"/>
      </w:pPr>
      <w:r w:rsidRPr="00F104DE">
        <w:t>-</w:t>
      </w:r>
      <w:r>
        <w:t xml:space="preserve"> </w:t>
      </w:r>
      <w:r w:rsidRPr="00F104DE">
        <w:t>принятие локальных нормативных актов в пределах своей компетенции по вопросам осуществления образовательной деятельности;</w:t>
      </w:r>
    </w:p>
    <w:p w14:paraId="4F72CFB6" w14:textId="09929FF3" w:rsidR="00F104DE" w:rsidRPr="00F104DE" w:rsidRDefault="00F104DE" w:rsidP="00F104DE">
      <w:pPr>
        <w:ind w:firstLine="567"/>
      </w:pPr>
      <w:r w:rsidRPr="00F104DE">
        <w:t>-</w:t>
      </w:r>
      <w:r>
        <w:t xml:space="preserve"> </w:t>
      </w:r>
      <w:r w:rsidRPr="00F104DE">
        <w:t>выполнение иных функций по вопросам образовательной деятельности, согласно настоящему Уставу, в том числе в целях наиболее эффективной</w:t>
      </w:r>
      <w:r>
        <w:t xml:space="preserve"> </w:t>
      </w:r>
      <w:r w:rsidRPr="00F104DE">
        <w:t>организации образовательной деятельности.</w:t>
      </w:r>
    </w:p>
    <w:p w14:paraId="02974912" w14:textId="77777777" w:rsidR="00F104DE" w:rsidRPr="00F104DE" w:rsidRDefault="00F104DE" w:rsidP="00F104DE">
      <w:pPr>
        <w:ind w:firstLine="567"/>
      </w:pPr>
      <w:r w:rsidRPr="00F104DE">
        <w:t>4.4.2. 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w:t>
      </w:r>
    </w:p>
    <w:p w14:paraId="00DAE3C0" w14:textId="77777777" w:rsidR="00F104DE" w:rsidRPr="00F104DE" w:rsidRDefault="00F104DE" w:rsidP="00F104DE">
      <w:pPr>
        <w:ind w:firstLine="567"/>
      </w:pPr>
      <w:r w:rsidRPr="00F104DE">
        <w:t>Срок действия полномочий педагогического совета – бессрочно.</w:t>
      </w:r>
    </w:p>
    <w:p w14:paraId="685FF6AB" w14:textId="77777777" w:rsidR="00F104DE" w:rsidRPr="00F104DE" w:rsidRDefault="00F104DE" w:rsidP="00F104DE">
      <w:pPr>
        <w:ind w:firstLine="567"/>
      </w:pPr>
      <w:r w:rsidRPr="00F104DE">
        <w:t>Педагогический совет избирает из своего состава открытым голосованием председателя и секретаря.</w:t>
      </w:r>
    </w:p>
    <w:p w14:paraId="4486FE9E" w14:textId="77777777" w:rsidR="00F104DE" w:rsidRPr="00F104DE" w:rsidRDefault="00F104DE" w:rsidP="00F104DE">
      <w:pPr>
        <w:ind w:firstLine="567"/>
      </w:pPr>
      <w:r w:rsidRPr="00F104DE">
        <w:t>4.4.3. Организационной формой работы Педагогического совета являются заседания.</w:t>
      </w:r>
    </w:p>
    <w:p w14:paraId="09E2CDD7" w14:textId="77777777" w:rsidR="00F104DE" w:rsidRPr="00F104DE" w:rsidRDefault="00F104DE" w:rsidP="00F104DE">
      <w:pPr>
        <w:ind w:firstLine="567"/>
      </w:pPr>
      <w:r w:rsidRPr="00F104DE">
        <w:t>4.4.4.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5CFF6DCC" w14:textId="77777777" w:rsidR="00F104DE" w:rsidRPr="00F104DE" w:rsidRDefault="00F104DE" w:rsidP="00F104DE">
      <w:pPr>
        <w:ind w:firstLine="567"/>
      </w:pPr>
      <w:r w:rsidRPr="00F104DE">
        <w:t>4.4.5.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4E2409E5" w14:textId="77777777" w:rsidR="00F104DE" w:rsidRPr="00F104DE" w:rsidRDefault="00F104DE" w:rsidP="00F104DE">
      <w:pPr>
        <w:ind w:firstLine="567"/>
      </w:pPr>
      <w:r w:rsidRPr="00F104DE">
        <w:t>4.4.6.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579C676A" w14:textId="77777777" w:rsidR="00F104DE" w:rsidRPr="00F104DE" w:rsidRDefault="00F104DE" w:rsidP="00F104DE">
      <w:pPr>
        <w:ind w:firstLine="567"/>
      </w:pPr>
      <w:r w:rsidRPr="00F104DE">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26382374" w14:textId="77777777" w:rsidR="00F104DE" w:rsidRPr="00F104DE" w:rsidRDefault="00F104DE" w:rsidP="00F104DE">
      <w:pPr>
        <w:ind w:firstLine="567"/>
      </w:pPr>
      <w:r w:rsidRPr="00F104DE">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52B4D9BA" w14:textId="77777777" w:rsidR="00F104DE" w:rsidRPr="00F104DE" w:rsidRDefault="00F104DE" w:rsidP="00F104DE">
      <w:pPr>
        <w:ind w:firstLine="567"/>
      </w:pPr>
      <w:r w:rsidRPr="00F104DE">
        <w:t>4.4.7.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F11A46F" w14:textId="77777777" w:rsidR="00F104DE" w:rsidRPr="00F104DE" w:rsidRDefault="00F104DE" w:rsidP="00F104DE">
      <w:pPr>
        <w:ind w:firstLine="567"/>
      </w:pPr>
      <w:r w:rsidRPr="00F104DE">
        <w:t>4.4.8. Порядок выступления Педагогического совета от имени Учреждения определяется пунктом  4.6. настоящего Устава.</w:t>
      </w:r>
    </w:p>
    <w:p w14:paraId="62DE3DCB" w14:textId="77777777" w:rsidR="00F104DE" w:rsidRPr="00F104DE" w:rsidRDefault="00F104DE" w:rsidP="00F104DE">
      <w:pPr>
        <w:ind w:firstLine="567"/>
      </w:pPr>
      <w:r w:rsidRPr="00F104DE">
        <w:lastRenderedPageBreak/>
        <w:t>4.5. Порядок принятия решений Общим собранием, Педагогическим советом. Требования к решению, принимаемому коллегиальными органами Учреждения.</w:t>
      </w:r>
    </w:p>
    <w:p w14:paraId="02F57E2D" w14:textId="77777777" w:rsidR="00F104DE" w:rsidRPr="00F104DE" w:rsidRDefault="00F104DE" w:rsidP="00F104DE">
      <w:pPr>
        <w:ind w:firstLine="567"/>
      </w:pPr>
      <w:r w:rsidRPr="00F104DE">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1EF62744" w14:textId="77777777" w:rsidR="00F104DE" w:rsidRPr="00F104DE" w:rsidRDefault="00F104DE" w:rsidP="00F104DE">
      <w:pPr>
        <w:ind w:firstLine="567"/>
      </w:pPr>
      <w:r w:rsidRPr="00F104DE">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644D27E8" w14:textId="77777777" w:rsidR="00F104DE" w:rsidRPr="00F104DE" w:rsidRDefault="00F104DE" w:rsidP="00F104DE">
      <w:pPr>
        <w:ind w:firstLine="567"/>
      </w:pPr>
      <w:r w:rsidRPr="00F104DE">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7F00D5B4" w14:textId="77777777" w:rsidR="00F104DE" w:rsidRPr="00F104DE" w:rsidRDefault="00F104DE" w:rsidP="00F104DE">
      <w:pPr>
        <w:ind w:firstLine="567"/>
      </w:pPr>
      <w:r w:rsidRPr="00F104DE">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5E136635" w14:textId="77777777" w:rsidR="00F104DE" w:rsidRPr="00F104DE" w:rsidRDefault="00F104DE" w:rsidP="00F104DE">
      <w:pPr>
        <w:ind w:firstLine="567"/>
      </w:pPr>
      <w:r w:rsidRPr="00F104DE">
        <w:t>4.5.3. Допускается совмещение голосования на заседании и заочного голосования.</w:t>
      </w:r>
    </w:p>
    <w:p w14:paraId="2944D6FF" w14:textId="77777777" w:rsidR="00F104DE" w:rsidRPr="00F104DE" w:rsidRDefault="00F104DE" w:rsidP="00F104DE">
      <w:pPr>
        <w:ind w:firstLine="567"/>
      </w:pPr>
      <w:r w:rsidRPr="00F104DE">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50F8C303" w14:textId="77777777" w:rsidR="00F104DE" w:rsidRPr="00F104DE" w:rsidRDefault="00F104DE" w:rsidP="00F104DE">
      <w:pPr>
        <w:ind w:firstLine="567"/>
      </w:pPr>
      <w:r w:rsidRPr="00F104DE">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725E23C7" w14:textId="77777777" w:rsidR="00F104DE" w:rsidRPr="00F104DE" w:rsidRDefault="00F104DE" w:rsidP="00F104DE">
      <w:pPr>
        <w:ind w:firstLine="567"/>
      </w:pPr>
      <w:r w:rsidRPr="00F104DE">
        <w:t>4.5.6. В протоколе о результатах очного голосования коллегиальных органов Учреждения должны быть указаны:</w:t>
      </w:r>
    </w:p>
    <w:p w14:paraId="208F7365" w14:textId="77777777" w:rsidR="00F104DE" w:rsidRPr="00F104DE" w:rsidRDefault="00F104DE" w:rsidP="00F104DE">
      <w:pPr>
        <w:ind w:firstLine="567"/>
      </w:pPr>
      <w:r w:rsidRPr="00F104DE">
        <w:t>1) дата, время и место проведения заседания коллегиального органа;</w:t>
      </w:r>
    </w:p>
    <w:p w14:paraId="3A4AA4F6" w14:textId="77777777" w:rsidR="00F104DE" w:rsidRPr="00F104DE" w:rsidRDefault="00F104DE" w:rsidP="00F104DE">
      <w:pPr>
        <w:ind w:firstLine="567"/>
      </w:pPr>
      <w:r w:rsidRPr="00F104DE">
        <w:t>сведения о лицах, принявших участие в заседании коллегиального органа;</w:t>
      </w:r>
    </w:p>
    <w:p w14:paraId="5CA73ED7" w14:textId="77777777" w:rsidR="00F104DE" w:rsidRPr="00F104DE" w:rsidRDefault="00F104DE" w:rsidP="00F104DE">
      <w:pPr>
        <w:ind w:firstLine="567"/>
      </w:pPr>
      <w:r w:rsidRPr="00F104DE">
        <w:t>результаты голосования по каждому вопросу повестки дня;</w:t>
      </w:r>
    </w:p>
    <w:p w14:paraId="1722B744" w14:textId="77777777" w:rsidR="00F104DE" w:rsidRPr="00F104DE" w:rsidRDefault="00F104DE" w:rsidP="00F104DE">
      <w:pPr>
        <w:ind w:firstLine="567"/>
      </w:pPr>
      <w:r w:rsidRPr="00F104DE">
        <w:t>сведения о лицах, проводивших подсчет голосов;</w:t>
      </w:r>
    </w:p>
    <w:p w14:paraId="29DD7A88" w14:textId="77777777" w:rsidR="00F104DE" w:rsidRPr="00F104DE" w:rsidRDefault="00F104DE" w:rsidP="00F104DE">
      <w:pPr>
        <w:ind w:firstLine="567"/>
      </w:pPr>
      <w:r w:rsidRPr="00F104DE">
        <w:t>сведения о лицах, голосовавших против принятия решения коллегиальным органом и потребовавших внести запись об этом в протокол;</w:t>
      </w:r>
    </w:p>
    <w:p w14:paraId="30B26A2E" w14:textId="77777777" w:rsidR="00F104DE" w:rsidRPr="00F104DE" w:rsidRDefault="00F104DE" w:rsidP="00F104DE">
      <w:pPr>
        <w:ind w:firstLine="567"/>
      </w:pPr>
      <w:r w:rsidRPr="00F104DE">
        <w:t>4.5.7. В протоколе о результатах заочного голосования коллегиальных органов Учреждения должны быть указаны:</w:t>
      </w:r>
    </w:p>
    <w:p w14:paraId="47A03815" w14:textId="77777777" w:rsidR="00F104DE" w:rsidRPr="00F104DE" w:rsidRDefault="00F104DE" w:rsidP="00F104DE">
      <w:pPr>
        <w:ind w:firstLine="567"/>
      </w:pPr>
      <w:r w:rsidRPr="00F104DE">
        <w:t>1) дата, до которой принимались документы, содержащие сведения о голосовании членов коллегиального органа;</w:t>
      </w:r>
    </w:p>
    <w:p w14:paraId="68946182" w14:textId="77777777" w:rsidR="00F104DE" w:rsidRPr="00F104DE" w:rsidRDefault="00F104DE" w:rsidP="00F104DE">
      <w:pPr>
        <w:ind w:firstLine="567"/>
      </w:pPr>
      <w:r w:rsidRPr="00F104DE">
        <w:t>2) сведения о лицах, принявших участие в голосовании;</w:t>
      </w:r>
    </w:p>
    <w:p w14:paraId="1F6D96F0" w14:textId="77777777" w:rsidR="00F104DE" w:rsidRPr="00F104DE" w:rsidRDefault="00F104DE" w:rsidP="00F104DE">
      <w:pPr>
        <w:ind w:firstLine="567"/>
      </w:pPr>
      <w:r w:rsidRPr="00F104DE">
        <w:t>3) результаты голосования по каждому вопросу повестки дня;</w:t>
      </w:r>
    </w:p>
    <w:p w14:paraId="4A443F71" w14:textId="77777777" w:rsidR="00F104DE" w:rsidRPr="00F104DE" w:rsidRDefault="00F104DE" w:rsidP="00F104DE">
      <w:pPr>
        <w:ind w:firstLine="567"/>
      </w:pPr>
      <w:r w:rsidRPr="00F104DE">
        <w:t>4) сведения о лицах, проводивших подсчет голосов;</w:t>
      </w:r>
    </w:p>
    <w:p w14:paraId="3742AC1E" w14:textId="77777777" w:rsidR="00F104DE" w:rsidRPr="00F104DE" w:rsidRDefault="00F104DE" w:rsidP="00F104DE">
      <w:pPr>
        <w:ind w:firstLine="567"/>
      </w:pPr>
      <w:r w:rsidRPr="00F104DE">
        <w:t>5) сведения о лицах, подписавших протокол.</w:t>
      </w:r>
    </w:p>
    <w:p w14:paraId="13D1BB1D" w14:textId="77777777" w:rsidR="00F104DE" w:rsidRPr="00F104DE" w:rsidRDefault="00F104DE" w:rsidP="00F104DE">
      <w:pPr>
        <w:ind w:firstLine="567"/>
      </w:pPr>
      <w:r w:rsidRPr="00F104DE">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7004148F" w14:textId="77777777" w:rsidR="00F104DE" w:rsidRPr="00F104DE" w:rsidRDefault="00F104DE" w:rsidP="00F104DE">
      <w:pPr>
        <w:ind w:firstLine="567"/>
      </w:pPr>
      <w:r w:rsidRPr="00F104DE">
        <w:t>4.6. Порядок выступления органов Учреждения от имени Учреждения.</w:t>
      </w:r>
    </w:p>
    <w:p w14:paraId="6795A7A9" w14:textId="051FE3B9" w:rsidR="00F104DE" w:rsidRPr="00F104DE" w:rsidRDefault="00F104DE" w:rsidP="00F104DE">
      <w:pPr>
        <w:ind w:firstLine="567"/>
      </w:pPr>
      <w:r w:rsidRPr="00F104DE">
        <w:t>4.6.1. Заведующий Учреждением</w:t>
      </w:r>
      <w:r>
        <w:t xml:space="preserve"> </w:t>
      </w:r>
      <w:r w:rsidRPr="00F104DE">
        <w:t>осуществляет действия от имени Учреждения без доверенности, в том числе представляет интересы Учреждения и совершает сделки от его имени.</w:t>
      </w:r>
    </w:p>
    <w:p w14:paraId="734DE604" w14:textId="77777777" w:rsidR="00F104DE" w:rsidRPr="00F104DE" w:rsidRDefault="00F104DE" w:rsidP="00F104DE">
      <w:pPr>
        <w:ind w:firstLine="567"/>
      </w:pPr>
      <w:r w:rsidRPr="00F104DE">
        <w:lastRenderedPageBreak/>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0E7E2FAD" w14:textId="5AAB2B99" w:rsidR="00F104DE" w:rsidRPr="00F104DE" w:rsidRDefault="00F104DE" w:rsidP="00F104DE">
      <w:pPr>
        <w:ind w:firstLine="567"/>
      </w:pPr>
      <w:r w:rsidRPr="00F104DE">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19F7BC05" w14:textId="77777777" w:rsidR="00F104DE" w:rsidRPr="00F104DE" w:rsidRDefault="00F104DE" w:rsidP="00F104DE">
      <w:pPr>
        <w:ind w:firstLine="567"/>
      </w:pPr>
      <w:r w:rsidRPr="00F104DE">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4FF4B9D2" w14:textId="77777777" w:rsidR="00F104DE" w:rsidRPr="00F104DE" w:rsidRDefault="00F104DE" w:rsidP="00F104DE">
      <w:pPr>
        <w:ind w:firstLine="567"/>
      </w:pPr>
      <w:r w:rsidRPr="00F104DE">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7A899B5B" w14:textId="77777777" w:rsidR="00F104DE" w:rsidRPr="00F104DE" w:rsidRDefault="00F104DE" w:rsidP="00F104DE">
      <w:pPr>
        <w:ind w:firstLine="567"/>
      </w:pPr>
      <w:r w:rsidRPr="00F104DE">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5975B143" w14:textId="495EF35E" w:rsidR="00F104DE" w:rsidRPr="00F104DE" w:rsidRDefault="00F104DE" w:rsidP="00F104DE">
      <w:pPr>
        <w:ind w:firstLine="567"/>
      </w:pPr>
      <w:r w:rsidRPr="00F104DE">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131E3DFF" w14:textId="77777777" w:rsidR="00F104DE" w:rsidRPr="00F104DE" w:rsidRDefault="00F104DE" w:rsidP="00F104DE">
      <w:pPr>
        <w:ind w:firstLine="567"/>
      </w:pPr>
      <w:r w:rsidRPr="00F104DE">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0A3D0D46" w14:textId="77777777" w:rsidR="00F104DE" w:rsidRPr="00F104DE" w:rsidRDefault="00F104DE" w:rsidP="00F104DE">
      <w:pPr>
        <w:ind w:firstLine="567"/>
      </w:pPr>
      <w:r w:rsidRPr="00F104DE">
        <w:t>Лицо, которое уполномочено выступать от имени Учреждения:</w:t>
      </w:r>
    </w:p>
    <w:p w14:paraId="6332DB4B" w14:textId="77777777" w:rsidR="00F104DE" w:rsidRPr="00F104DE" w:rsidRDefault="00F104DE" w:rsidP="00F104DE">
      <w:pPr>
        <w:ind w:firstLine="567"/>
      </w:pPr>
      <w:r w:rsidRPr="00F104DE">
        <w:t>- обязано возместить по требованию Учреждения, его Учредителя, выступающих в интересах Учреждения, убытки, причиненные по его вине Учреждению;</w:t>
      </w:r>
    </w:p>
    <w:p w14:paraId="3113B42C" w14:textId="77777777" w:rsidR="00F104DE" w:rsidRPr="00F104DE" w:rsidRDefault="00F104DE" w:rsidP="00F104DE">
      <w:pPr>
        <w:ind w:firstLine="567"/>
      </w:pPr>
      <w:r w:rsidRPr="00F104DE">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5BF3D359" w14:textId="77777777" w:rsidR="00F104DE" w:rsidRPr="00B14AFF" w:rsidRDefault="00F104DE" w:rsidP="00F104DE">
      <w:pPr>
        <w:pStyle w:val="af3"/>
        <w:tabs>
          <w:tab w:val="left" w:pos="1276"/>
        </w:tabs>
        <w:spacing w:line="276" w:lineRule="auto"/>
        <w:ind w:left="0" w:firstLine="567"/>
        <w:contextualSpacing w:val="0"/>
        <w:jc w:val="both"/>
      </w:pPr>
      <w:r w:rsidRPr="00B14AFF">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33FFF598" w14:textId="77777777" w:rsidR="00F104DE" w:rsidRPr="00B14AFF" w:rsidRDefault="00F104DE" w:rsidP="00F104DE">
      <w:pPr>
        <w:pStyle w:val="af3"/>
        <w:tabs>
          <w:tab w:val="left" w:pos="1276"/>
        </w:tabs>
        <w:spacing w:line="276" w:lineRule="auto"/>
        <w:ind w:left="0" w:firstLine="567"/>
        <w:contextualSpacing w:val="0"/>
        <w:jc w:val="both"/>
      </w:pPr>
      <w:r w:rsidRPr="00B14AFF">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7D7D9026" w14:textId="77777777" w:rsidR="00F104DE" w:rsidRPr="00F104DE" w:rsidRDefault="00F104DE" w:rsidP="00F104DE">
      <w:pPr>
        <w:ind w:firstLine="567"/>
      </w:pPr>
      <w:r w:rsidRPr="00F104DE">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550FEA07" w14:textId="77777777" w:rsidR="00F104DE" w:rsidRPr="00F104DE" w:rsidRDefault="00F104DE" w:rsidP="00F104DE">
      <w:pPr>
        <w:ind w:firstLine="567"/>
      </w:pPr>
      <w:r w:rsidRPr="00F104DE">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5E9201DB" w14:textId="77777777" w:rsidR="00F104DE" w:rsidRPr="00F104DE" w:rsidRDefault="00F104DE" w:rsidP="00F104DE">
      <w:pPr>
        <w:ind w:firstLine="567"/>
      </w:pPr>
      <w:r w:rsidRPr="00F104DE">
        <w:t>4.7.2. В Учреждении запрещается:</w:t>
      </w:r>
    </w:p>
    <w:p w14:paraId="225E1D4E" w14:textId="77777777" w:rsidR="00F104DE" w:rsidRPr="00F104DE" w:rsidRDefault="00F104DE" w:rsidP="00F104DE">
      <w:pPr>
        <w:ind w:firstLine="567"/>
      </w:pPr>
      <w:r w:rsidRPr="00F104DE">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w:t>
      </w:r>
      <w:r w:rsidRPr="00F104DE">
        <w:lastRenderedPageBreak/>
        <w:t>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0F96FEA6" w14:textId="77777777" w:rsidR="00F104DE" w:rsidRPr="00F104DE" w:rsidRDefault="00F104DE" w:rsidP="00F104DE">
      <w:pPr>
        <w:ind w:firstLine="567"/>
      </w:pPr>
      <w:r w:rsidRPr="00F104DE">
        <w:t>- осуществление образовательной деятельности в представительстве (при наличии представительства);</w:t>
      </w:r>
    </w:p>
    <w:p w14:paraId="2EB3DA75" w14:textId="77777777" w:rsidR="00F104DE" w:rsidRPr="00F104DE" w:rsidRDefault="00F104DE" w:rsidP="00F104DE">
      <w:pPr>
        <w:ind w:firstLine="567"/>
      </w:pPr>
      <w:r w:rsidRPr="00F104DE">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44D07E2A" w14:textId="77777777" w:rsidR="00F104DE" w:rsidRPr="00F104DE" w:rsidRDefault="00F104DE" w:rsidP="00F104DE">
      <w:pPr>
        <w:ind w:firstLine="567"/>
      </w:pPr>
      <w:r w:rsidRPr="00F104DE">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3F5B8E55" w14:textId="77777777" w:rsidR="00F104DE" w:rsidRPr="00F104DE" w:rsidRDefault="00F104DE" w:rsidP="00F104DE">
      <w:pPr>
        <w:ind w:firstLine="567"/>
      </w:pPr>
      <w:r w:rsidRPr="00F104DE">
        <w:t>4.7.3. В Учреждении не допускается:</w:t>
      </w:r>
    </w:p>
    <w:p w14:paraId="3670254D" w14:textId="77777777" w:rsidR="00F104DE" w:rsidRPr="00F104DE" w:rsidRDefault="00F104DE" w:rsidP="00F104DE">
      <w:pPr>
        <w:ind w:firstLine="567"/>
      </w:pPr>
      <w:r w:rsidRPr="00F104DE">
        <w:t>- создание и деятельность политических партий, религиозных организаций (объединений);</w:t>
      </w:r>
    </w:p>
    <w:p w14:paraId="0753CD53" w14:textId="77777777" w:rsidR="00F104DE" w:rsidRPr="00F104DE" w:rsidRDefault="00F104DE" w:rsidP="00F104DE">
      <w:pPr>
        <w:ind w:firstLine="567"/>
      </w:pPr>
      <w:r w:rsidRPr="00F104DE">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34F88E2B" w14:textId="77777777" w:rsidR="00F104DE" w:rsidRPr="00F104DE" w:rsidRDefault="00F104DE" w:rsidP="00F104DE">
      <w:pPr>
        <w:ind w:firstLine="567"/>
      </w:pPr>
      <w:r w:rsidRPr="00F104DE">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3E72D71F" w14:textId="77777777" w:rsidR="00F104DE" w:rsidRPr="00F104DE" w:rsidRDefault="00F104DE" w:rsidP="00F104DE">
      <w:pPr>
        <w:ind w:firstLine="567"/>
      </w:pPr>
      <w:r w:rsidRPr="00F104DE">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56B38F63" w14:textId="7AA867E5" w:rsidR="00F104DE" w:rsidRPr="00F104DE" w:rsidRDefault="00F104DE" w:rsidP="00F104DE">
      <w:pPr>
        <w:ind w:firstLine="567"/>
      </w:pPr>
      <w:r w:rsidRPr="00F104DE">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t xml:space="preserve"> </w:t>
      </w:r>
      <w:r w:rsidRPr="00F104DE">
        <w:t>законодательством Российской Федерации.</w:t>
      </w:r>
    </w:p>
    <w:p w14:paraId="41909B9C" w14:textId="77777777" w:rsidR="00F104DE" w:rsidRPr="00F104DE" w:rsidRDefault="00F104DE" w:rsidP="00F104DE">
      <w:pPr>
        <w:ind w:firstLine="567"/>
      </w:pPr>
      <w:r w:rsidRPr="00F104DE">
        <w:t>Общественные объединения создаются в соответствии с законодательством Российской Федерации, в установленном федеральным законом порядке.</w:t>
      </w:r>
    </w:p>
    <w:p w14:paraId="63AE96EC" w14:textId="77777777" w:rsidR="00F104DE" w:rsidRPr="00F104DE" w:rsidRDefault="00F104DE" w:rsidP="00F104DE">
      <w:pPr>
        <w:ind w:firstLine="567"/>
      </w:pPr>
      <w:r w:rsidRPr="00F104DE">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3BE0C11D" w14:textId="77777777" w:rsidR="00F104DE" w:rsidRPr="00F104DE" w:rsidRDefault="00F104DE" w:rsidP="00F104DE">
      <w:pPr>
        <w:ind w:firstLine="567"/>
      </w:pPr>
      <w:r w:rsidRPr="00F104DE">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385D4629" w14:textId="78186545" w:rsidR="00F104DE" w:rsidRPr="00F104DE" w:rsidRDefault="00F104DE" w:rsidP="00F104DE">
      <w:pPr>
        <w:ind w:firstLine="567"/>
      </w:pPr>
      <w:r w:rsidRPr="00F104DE">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t xml:space="preserve"> </w:t>
      </w:r>
      <w:r w:rsidRPr="00F104DE">
        <w:t>самостоятельно разработанных и принятых ими.</w:t>
      </w:r>
    </w:p>
    <w:p w14:paraId="6D595774" w14:textId="77777777" w:rsidR="00F104DE" w:rsidRPr="00F104DE" w:rsidRDefault="00F104DE" w:rsidP="00F104DE">
      <w:pPr>
        <w:ind w:firstLine="567"/>
      </w:pPr>
      <w:r w:rsidRPr="00F104DE">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w:t>
      </w:r>
      <w:r w:rsidRPr="00F104DE">
        <w:lastRenderedPageBreak/>
        <w:t>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77CDEB3" w14:textId="77777777" w:rsidR="00F104DE" w:rsidRPr="00F104DE" w:rsidRDefault="00F104DE" w:rsidP="00F104DE">
      <w:pPr>
        <w:ind w:firstLine="567"/>
      </w:pPr>
      <w:r w:rsidRPr="00F104DE">
        <w:t>4.8. Порядок принятия локальных нормативных актов Учреждения, содержащих нормы, регулирующие образовательные отношения.</w:t>
      </w:r>
    </w:p>
    <w:p w14:paraId="2C783FB0" w14:textId="77777777" w:rsidR="00F104DE" w:rsidRPr="00F104DE" w:rsidRDefault="00F104DE" w:rsidP="00F104DE">
      <w:pPr>
        <w:ind w:firstLine="567"/>
      </w:pPr>
      <w:r w:rsidRPr="00F104DE">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1C30016E" w14:textId="77777777" w:rsidR="00F104DE" w:rsidRPr="00F104DE" w:rsidRDefault="00F104DE" w:rsidP="00F104DE">
      <w:pPr>
        <w:ind w:firstLine="567"/>
      </w:pPr>
      <w:r w:rsidRPr="00F104DE">
        <w:t>4.8.2. Локальные нормативные акты Учреждения утверждаются приказом заведующего Учреждением.</w:t>
      </w:r>
    </w:p>
    <w:p w14:paraId="78B39F2A" w14:textId="77777777" w:rsidR="00F104DE" w:rsidRPr="00F104DE" w:rsidRDefault="00F104DE" w:rsidP="00F104DE">
      <w:pPr>
        <w:ind w:firstLine="567"/>
      </w:pPr>
      <w:r w:rsidRPr="00F104DE">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1DEE1608" w14:textId="77777777" w:rsidR="00F104DE" w:rsidRPr="00F104DE" w:rsidRDefault="00F104DE" w:rsidP="00F104DE">
      <w:pPr>
        <w:ind w:firstLine="567"/>
      </w:pPr>
      <w:r w:rsidRPr="00F104DE">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51CFE97A" w14:textId="0FE10B83" w:rsidR="00F104DE" w:rsidRPr="00F104DE" w:rsidRDefault="00F104DE" w:rsidP="00F104DE">
      <w:pPr>
        <w:ind w:firstLine="567"/>
      </w:pPr>
      <w:r w:rsidRPr="00F104DE">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t xml:space="preserve"> </w:t>
      </w:r>
      <w:r w:rsidRPr="00F104DE">
        <w:t>- в представительный орган работников Учреждения.</w:t>
      </w:r>
    </w:p>
    <w:p w14:paraId="303CCC7B" w14:textId="158772FA" w:rsidR="00F104DE" w:rsidRPr="00F104DE" w:rsidRDefault="00F104DE" w:rsidP="00F104DE">
      <w:pPr>
        <w:ind w:firstLine="567"/>
      </w:pPr>
      <w:r w:rsidRPr="00F104DE">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t xml:space="preserve"> </w:t>
      </w:r>
      <w:r w:rsidRPr="00F104DE">
        <w:t>мотивированное мнение по проекту в письменной форме.</w:t>
      </w:r>
    </w:p>
    <w:p w14:paraId="277D5863" w14:textId="77777777" w:rsidR="00F104DE" w:rsidRPr="00F104DE" w:rsidRDefault="00F104DE" w:rsidP="00F104DE">
      <w:pPr>
        <w:ind w:firstLine="567"/>
      </w:pPr>
      <w:r w:rsidRPr="00F104DE">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0EB48F4E" w14:textId="66B62F40" w:rsidR="00F104DE" w:rsidRPr="00F104DE" w:rsidRDefault="00F104DE" w:rsidP="00F104DE">
      <w:pPr>
        <w:ind w:firstLine="567"/>
      </w:pPr>
      <w:r w:rsidRPr="00F104DE">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t xml:space="preserve"> </w:t>
      </w:r>
      <w:r w:rsidRPr="00F104DE">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3FEA65CC" w14:textId="77777777" w:rsidR="00F104DE" w:rsidRPr="00F104DE" w:rsidRDefault="00F104DE" w:rsidP="00F104DE">
      <w:pPr>
        <w:ind w:firstLine="567"/>
      </w:pPr>
      <w:r w:rsidRPr="00F104DE">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1E50215F" w14:textId="77777777" w:rsidR="00F104DE" w:rsidRPr="00F104DE" w:rsidRDefault="00F104DE" w:rsidP="00F104DE">
      <w:pPr>
        <w:ind w:firstLine="567"/>
      </w:pPr>
      <w:r w:rsidRPr="00F104DE">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031D0053" w14:textId="77777777" w:rsidR="00F104DE" w:rsidRPr="00F104DE" w:rsidRDefault="00F104DE" w:rsidP="00F104DE">
      <w:pPr>
        <w:ind w:firstLine="567"/>
      </w:pPr>
      <w:r w:rsidRPr="00F104DE">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0AA21638" w14:textId="77777777" w:rsidR="00F104DE" w:rsidRPr="00F104DE" w:rsidRDefault="00F104DE" w:rsidP="00F104DE">
      <w:pPr>
        <w:ind w:firstLine="567"/>
      </w:pPr>
      <w:r w:rsidRPr="00F104DE">
        <w:t>10. Пункт 5.5. Раздела 5. Устава изложить в следующей редакции:</w:t>
      </w:r>
    </w:p>
    <w:p w14:paraId="073B2051" w14:textId="2208A808" w:rsidR="00F104DE" w:rsidRPr="00F104DE" w:rsidRDefault="00F104DE" w:rsidP="00F104DE">
      <w:pPr>
        <w:ind w:firstLine="567"/>
      </w:pPr>
      <w:r w:rsidRPr="00F104DE">
        <w:lastRenderedPageBreak/>
        <w:t xml:space="preserve">«5.5. </w:t>
      </w:r>
      <w:r w:rsidRPr="00D946BB">
        <w:t>Перечни</w:t>
      </w:r>
      <w:r w:rsidRPr="00F104DE">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roofErr w:type="gramStart"/>
      <w:r w:rsidRPr="00F104DE">
        <w:t>.»</w:t>
      </w:r>
      <w:proofErr w:type="gramEnd"/>
    </w:p>
    <w:p w14:paraId="02536FDA" w14:textId="77777777" w:rsidR="00F104DE" w:rsidRPr="00F104DE" w:rsidRDefault="00F104DE" w:rsidP="00F104DE">
      <w:pPr>
        <w:ind w:firstLine="567"/>
      </w:pPr>
      <w:r w:rsidRPr="00F104DE">
        <w:t>11. Пункт 5.21. Раздела 5. Устава изложить в следующей редакции:</w:t>
      </w:r>
    </w:p>
    <w:p w14:paraId="55F6BDC3" w14:textId="77777777" w:rsidR="00F104DE" w:rsidRPr="00F104DE" w:rsidRDefault="00F104DE" w:rsidP="00F104DE">
      <w:pPr>
        <w:ind w:firstLine="567"/>
      </w:pPr>
      <w:r w:rsidRPr="00F104DE">
        <w:t xml:space="preserve">«5.21. Списание с баланса Учреждения недвижимого, особо ценного движимого имущества, транспортных средств производится с разрешения Учредителя. </w:t>
      </w:r>
    </w:p>
    <w:p w14:paraId="75DAC449" w14:textId="77777777" w:rsidR="00F104DE" w:rsidRPr="00F104DE" w:rsidRDefault="00F104DE" w:rsidP="00F104DE">
      <w:pPr>
        <w:ind w:firstLine="567"/>
      </w:pPr>
      <w:r w:rsidRPr="00F104DE">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64A92000" w14:textId="77777777" w:rsidR="00F104DE" w:rsidRPr="00F104DE" w:rsidRDefault="00F104DE" w:rsidP="00F104DE">
      <w:pPr>
        <w:ind w:firstLine="567"/>
      </w:pPr>
      <w:r w:rsidRPr="00F104DE">
        <w:t>12. Пункт 5.24. Раздела 5. Устава изложить в следующей редакции:</w:t>
      </w:r>
    </w:p>
    <w:p w14:paraId="473D8707" w14:textId="77777777" w:rsidR="00F104DE" w:rsidRPr="00F104DE" w:rsidRDefault="00F104DE" w:rsidP="00F104DE">
      <w:pPr>
        <w:ind w:firstLine="567"/>
      </w:pPr>
      <w:r w:rsidRPr="00F104DE">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1E71E805" w14:textId="71E92125" w:rsidR="00F104DE" w:rsidRPr="00F104DE" w:rsidRDefault="00F104DE" w:rsidP="00F104DE">
      <w:pPr>
        <w:ind w:firstLine="567"/>
      </w:pPr>
      <w:r w:rsidRPr="00F104DE">
        <w:t>13. Пункт 6.7. Раздела 6. Устава изложить в следующей редакции:</w:t>
      </w:r>
    </w:p>
    <w:p w14:paraId="12DEBE71" w14:textId="77777777" w:rsidR="00F104DE" w:rsidRPr="00F104DE" w:rsidRDefault="00F104DE" w:rsidP="00F104DE">
      <w:pPr>
        <w:ind w:firstLine="567"/>
      </w:pPr>
      <w:r w:rsidRPr="00F104DE">
        <w:t>«6.7.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063CB87D" w14:textId="77777777" w:rsidR="00F104DE" w:rsidRPr="00F104DE" w:rsidRDefault="00F104DE" w:rsidP="00F104DE">
      <w:pPr>
        <w:ind w:firstLine="567"/>
      </w:pPr>
      <w:r w:rsidRPr="00F104DE">
        <w:t xml:space="preserve">14. Раздел 6. Устава добавить пунктом 6.10. следующего содержания: </w:t>
      </w:r>
    </w:p>
    <w:p w14:paraId="627E592B" w14:textId="77777777" w:rsidR="00F104DE" w:rsidRPr="00F104DE" w:rsidRDefault="00F104DE" w:rsidP="00F104DE">
      <w:pPr>
        <w:ind w:firstLine="567"/>
      </w:pPr>
      <w:r w:rsidRPr="00F104DE">
        <w:t>«6.10.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Учреждения</w:t>
      </w:r>
      <w:proofErr w:type="gramStart"/>
      <w:r w:rsidRPr="00F104DE">
        <w:t>.»</w:t>
      </w:r>
      <w:proofErr w:type="gramEnd"/>
    </w:p>
    <w:p w14:paraId="7606B71C" w14:textId="77777777" w:rsidR="00F104DE" w:rsidRPr="00101CB9" w:rsidRDefault="00F104DE" w:rsidP="00F104DE">
      <w:pPr>
        <w:ind w:firstLine="0"/>
      </w:pPr>
    </w:p>
    <w:sectPr w:rsidR="00F104DE" w:rsidRPr="00101CB9"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EBC32" w14:textId="77777777" w:rsidR="00CE6E19" w:rsidRDefault="00CE6E19" w:rsidP="007F0268">
      <w:r>
        <w:separator/>
      </w:r>
    </w:p>
  </w:endnote>
  <w:endnote w:type="continuationSeparator" w:id="0">
    <w:p w14:paraId="753E2C83" w14:textId="77777777" w:rsidR="00CE6E19" w:rsidRDefault="00CE6E1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78373" w14:textId="77777777" w:rsidR="00CE6E19" w:rsidRDefault="00CE6E19" w:rsidP="007F0268">
      <w:r>
        <w:separator/>
      </w:r>
    </w:p>
  </w:footnote>
  <w:footnote w:type="continuationSeparator" w:id="0">
    <w:p w14:paraId="326061CC" w14:textId="77777777" w:rsidR="00CE6E19" w:rsidRDefault="00CE6E19"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4ADC13A3"/>
    <w:multiLevelType w:val="hybridMultilevel"/>
    <w:tmpl w:val="0AFCC276"/>
    <w:lvl w:ilvl="0" w:tplc="C71AB2AC">
      <w:start w:val="1"/>
      <w:numFmt w:val="decimal"/>
      <w:lvlText w:val="%1."/>
      <w:lvlJc w:val="left"/>
      <w:pPr>
        <w:ind w:left="1999" w:hanging="1425"/>
      </w:pPr>
      <w:rPr>
        <w:rFonts w:hint="default"/>
      </w:rPr>
    </w:lvl>
    <w:lvl w:ilvl="1" w:tplc="04190019">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2"/>
  </w:num>
  <w:num w:numId="3">
    <w:abstractNumId w:val="3"/>
  </w:num>
  <w:num w:numId="4">
    <w:abstractNumId w:val="15"/>
  </w:num>
  <w:num w:numId="5">
    <w:abstractNumId w:val="10"/>
  </w:num>
  <w:num w:numId="6">
    <w:abstractNumId w:val="8"/>
  </w:num>
  <w:num w:numId="7">
    <w:abstractNumId w:val="7"/>
  </w:num>
  <w:num w:numId="8">
    <w:abstractNumId w:val="5"/>
  </w:num>
  <w:num w:numId="9">
    <w:abstractNumId w:val="9"/>
  </w:num>
  <w:num w:numId="10">
    <w:abstractNumId w:val="0"/>
  </w:num>
  <w:num w:numId="11">
    <w:abstractNumId w:val="14"/>
  </w:num>
  <w:num w:numId="12">
    <w:abstractNumId w:val="12"/>
  </w:num>
  <w:num w:numId="13">
    <w:abstractNumId w:val="11"/>
  </w:num>
  <w:num w:numId="14">
    <w:abstractNumId w:val="4"/>
  </w:num>
  <w:num w:numId="15">
    <w:abstractNumId w:val="13"/>
  </w:num>
  <w:num w:numId="16">
    <w:abstractNumId w:val="17"/>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0E"/>
    <w:rsid w:val="0000524D"/>
    <w:rsid w:val="00005A9D"/>
    <w:rsid w:val="00007719"/>
    <w:rsid w:val="0001032E"/>
    <w:rsid w:val="00010888"/>
    <w:rsid w:val="000108CE"/>
    <w:rsid w:val="00012698"/>
    <w:rsid w:val="00012E75"/>
    <w:rsid w:val="00014D94"/>
    <w:rsid w:val="00015359"/>
    <w:rsid w:val="00016766"/>
    <w:rsid w:val="00016B1E"/>
    <w:rsid w:val="000178EF"/>
    <w:rsid w:val="00017C38"/>
    <w:rsid w:val="00020636"/>
    <w:rsid w:val="0002108E"/>
    <w:rsid w:val="00021603"/>
    <w:rsid w:val="00021812"/>
    <w:rsid w:val="0002298C"/>
    <w:rsid w:val="00022A37"/>
    <w:rsid w:val="00022D6E"/>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0B1C"/>
    <w:rsid w:val="000521A4"/>
    <w:rsid w:val="0005280B"/>
    <w:rsid w:val="000543C1"/>
    <w:rsid w:val="00054B0F"/>
    <w:rsid w:val="00055CE3"/>
    <w:rsid w:val="00056305"/>
    <w:rsid w:val="00056601"/>
    <w:rsid w:val="00057A68"/>
    <w:rsid w:val="00057C2F"/>
    <w:rsid w:val="0006092B"/>
    <w:rsid w:val="00061BE9"/>
    <w:rsid w:val="00062131"/>
    <w:rsid w:val="00063EFD"/>
    <w:rsid w:val="00064787"/>
    <w:rsid w:val="000664AA"/>
    <w:rsid w:val="0006726E"/>
    <w:rsid w:val="000674C8"/>
    <w:rsid w:val="00071956"/>
    <w:rsid w:val="00071B34"/>
    <w:rsid w:val="000734AC"/>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67E"/>
    <w:rsid w:val="000E66EE"/>
    <w:rsid w:val="000E7764"/>
    <w:rsid w:val="000F1B40"/>
    <w:rsid w:val="000F26E2"/>
    <w:rsid w:val="000F4EC6"/>
    <w:rsid w:val="000F74F3"/>
    <w:rsid w:val="00101A70"/>
    <w:rsid w:val="00101CB9"/>
    <w:rsid w:val="001025B0"/>
    <w:rsid w:val="00103322"/>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843"/>
    <w:rsid w:val="00123DD8"/>
    <w:rsid w:val="00124970"/>
    <w:rsid w:val="00124B53"/>
    <w:rsid w:val="00124E69"/>
    <w:rsid w:val="00124E96"/>
    <w:rsid w:val="00125647"/>
    <w:rsid w:val="001260BE"/>
    <w:rsid w:val="00126698"/>
    <w:rsid w:val="00126E6F"/>
    <w:rsid w:val="001270BE"/>
    <w:rsid w:val="00127B8D"/>
    <w:rsid w:val="001300AD"/>
    <w:rsid w:val="001307E6"/>
    <w:rsid w:val="001311AF"/>
    <w:rsid w:val="0013182C"/>
    <w:rsid w:val="00131BDA"/>
    <w:rsid w:val="00131FE1"/>
    <w:rsid w:val="001331F5"/>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27"/>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23D"/>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43DE"/>
    <w:rsid w:val="001C51E9"/>
    <w:rsid w:val="001C5B40"/>
    <w:rsid w:val="001C5FC8"/>
    <w:rsid w:val="001C678D"/>
    <w:rsid w:val="001C6DFF"/>
    <w:rsid w:val="001C782F"/>
    <w:rsid w:val="001D01A5"/>
    <w:rsid w:val="001D100A"/>
    <w:rsid w:val="001D1593"/>
    <w:rsid w:val="001D2A72"/>
    <w:rsid w:val="001D38C8"/>
    <w:rsid w:val="001D5467"/>
    <w:rsid w:val="001D592F"/>
    <w:rsid w:val="001D637D"/>
    <w:rsid w:val="001D6855"/>
    <w:rsid w:val="001D7A17"/>
    <w:rsid w:val="001E0E35"/>
    <w:rsid w:val="001E0F0A"/>
    <w:rsid w:val="001E1F8F"/>
    <w:rsid w:val="001E2988"/>
    <w:rsid w:val="001E49BE"/>
    <w:rsid w:val="001E4CAA"/>
    <w:rsid w:val="001E5075"/>
    <w:rsid w:val="001E53A1"/>
    <w:rsid w:val="001E670C"/>
    <w:rsid w:val="001E68D5"/>
    <w:rsid w:val="001E6A68"/>
    <w:rsid w:val="001E6BC4"/>
    <w:rsid w:val="001E79E0"/>
    <w:rsid w:val="001F1246"/>
    <w:rsid w:val="001F2FF4"/>
    <w:rsid w:val="001F69BC"/>
    <w:rsid w:val="001F72A9"/>
    <w:rsid w:val="002003DC"/>
    <w:rsid w:val="002007A2"/>
    <w:rsid w:val="00200D6E"/>
    <w:rsid w:val="00201875"/>
    <w:rsid w:val="00201895"/>
    <w:rsid w:val="00202EE4"/>
    <w:rsid w:val="00203576"/>
    <w:rsid w:val="00203D4F"/>
    <w:rsid w:val="00203FF0"/>
    <w:rsid w:val="00204CF7"/>
    <w:rsid w:val="00205B29"/>
    <w:rsid w:val="00207D9D"/>
    <w:rsid w:val="00207E6C"/>
    <w:rsid w:val="002107B0"/>
    <w:rsid w:val="0021085B"/>
    <w:rsid w:val="00210CD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56A31"/>
    <w:rsid w:val="002600C6"/>
    <w:rsid w:val="002603A8"/>
    <w:rsid w:val="002606D9"/>
    <w:rsid w:val="00260B70"/>
    <w:rsid w:val="00261223"/>
    <w:rsid w:val="0026388F"/>
    <w:rsid w:val="0026410B"/>
    <w:rsid w:val="0026421E"/>
    <w:rsid w:val="00264861"/>
    <w:rsid w:val="002649A1"/>
    <w:rsid w:val="00264E4D"/>
    <w:rsid w:val="00265CF8"/>
    <w:rsid w:val="00266D92"/>
    <w:rsid w:val="00267E26"/>
    <w:rsid w:val="002713D3"/>
    <w:rsid w:val="00271FC4"/>
    <w:rsid w:val="00273DBA"/>
    <w:rsid w:val="00273E6D"/>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183"/>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759"/>
    <w:rsid w:val="002D4824"/>
    <w:rsid w:val="002D661F"/>
    <w:rsid w:val="002D6644"/>
    <w:rsid w:val="002D7441"/>
    <w:rsid w:val="002D7920"/>
    <w:rsid w:val="002E01BD"/>
    <w:rsid w:val="002E095B"/>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027F"/>
    <w:rsid w:val="00302922"/>
    <w:rsid w:val="00302EA7"/>
    <w:rsid w:val="0030421D"/>
    <w:rsid w:val="00305CBA"/>
    <w:rsid w:val="00305CF1"/>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2EF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BBB"/>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224"/>
    <w:rsid w:val="003B08E8"/>
    <w:rsid w:val="003B28E3"/>
    <w:rsid w:val="003B2962"/>
    <w:rsid w:val="003B4416"/>
    <w:rsid w:val="003B4873"/>
    <w:rsid w:val="003B50BC"/>
    <w:rsid w:val="003B52CE"/>
    <w:rsid w:val="003B54D2"/>
    <w:rsid w:val="003B6F0F"/>
    <w:rsid w:val="003C0629"/>
    <w:rsid w:val="003C0AC8"/>
    <w:rsid w:val="003C1413"/>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031"/>
    <w:rsid w:val="00427A0B"/>
    <w:rsid w:val="00427F3B"/>
    <w:rsid w:val="00430637"/>
    <w:rsid w:val="00430805"/>
    <w:rsid w:val="00430FB5"/>
    <w:rsid w:val="004325D0"/>
    <w:rsid w:val="004325F2"/>
    <w:rsid w:val="004353BF"/>
    <w:rsid w:val="00435F13"/>
    <w:rsid w:val="00436519"/>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5618"/>
    <w:rsid w:val="00456B06"/>
    <w:rsid w:val="00457EA4"/>
    <w:rsid w:val="004618FC"/>
    <w:rsid w:val="00462CAA"/>
    <w:rsid w:val="004630CF"/>
    <w:rsid w:val="00463DEB"/>
    <w:rsid w:val="00464C8B"/>
    <w:rsid w:val="00464DF6"/>
    <w:rsid w:val="004651EF"/>
    <w:rsid w:val="004662A8"/>
    <w:rsid w:val="00466B2C"/>
    <w:rsid w:val="00466BC5"/>
    <w:rsid w:val="00470090"/>
    <w:rsid w:val="00471366"/>
    <w:rsid w:val="00471D8D"/>
    <w:rsid w:val="00472432"/>
    <w:rsid w:val="00472EBD"/>
    <w:rsid w:val="0047332B"/>
    <w:rsid w:val="00475436"/>
    <w:rsid w:val="0047575A"/>
    <w:rsid w:val="004758A8"/>
    <w:rsid w:val="00475BF6"/>
    <w:rsid w:val="00476503"/>
    <w:rsid w:val="00476866"/>
    <w:rsid w:val="00476FF6"/>
    <w:rsid w:val="00477061"/>
    <w:rsid w:val="00477B69"/>
    <w:rsid w:val="00480F70"/>
    <w:rsid w:val="004820CC"/>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618"/>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4AB"/>
    <w:rsid w:val="004D4534"/>
    <w:rsid w:val="004D5962"/>
    <w:rsid w:val="004D5996"/>
    <w:rsid w:val="004D5D4F"/>
    <w:rsid w:val="004D6729"/>
    <w:rsid w:val="004D7A45"/>
    <w:rsid w:val="004E0EED"/>
    <w:rsid w:val="004E35F9"/>
    <w:rsid w:val="004E403D"/>
    <w:rsid w:val="004E43E3"/>
    <w:rsid w:val="004E4BFF"/>
    <w:rsid w:val="004E503D"/>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8B3"/>
    <w:rsid w:val="005009C5"/>
    <w:rsid w:val="005009FE"/>
    <w:rsid w:val="00500A85"/>
    <w:rsid w:val="00500A88"/>
    <w:rsid w:val="005019D3"/>
    <w:rsid w:val="00501B58"/>
    <w:rsid w:val="00502576"/>
    <w:rsid w:val="005025CA"/>
    <w:rsid w:val="00503439"/>
    <w:rsid w:val="005051B4"/>
    <w:rsid w:val="005056A3"/>
    <w:rsid w:val="005077FF"/>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715"/>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CF1"/>
    <w:rsid w:val="00532F6C"/>
    <w:rsid w:val="00533792"/>
    <w:rsid w:val="0053396B"/>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521"/>
    <w:rsid w:val="00567CB5"/>
    <w:rsid w:val="005708C8"/>
    <w:rsid w:val="00570D30"/>
    <w:rsid w:val="0057150C"/>
    <w:rsid w:val="00571B3B"/>
    <w:rsid w:val="00572629"/>
    <w:rsid w:val="0057386A"/>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AE7"/>
    <w:rsid w:val="00614BBD"/>
    <w:rsid w:val="00615B9A"/>
    <w:rsid w:val="006174A4"/>
    <w:rsid w:val="00617606"/>
    <w:rsid w:val="00620B4D"/>
    <w:rsid w:val="00621F23"/>
    <w:rsid w:val="00624176"/>
    <w:rsid w:val="00624470"/>
    <w:rsid w:val="00626CC1"/>
    <w:rsid w:val="006271A4"/>
    <w:rsid w:val="00627B9C"/>
    <w:rsid w:val="00630027"/>
    <w:rsid w:val="00630A94"/>
    <w:rsid w:val="006315CF"/>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473E2"/>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4D3"/>
    <w:rsid w:val="006646D0"/>
    <w:rsid w:val="00665ECA"/>
    <w:rsid w:val="006660A7"/>
    <w:rsid w:val="00670D25"/>
    <w:rsid w:val="006714C3"/>
    <w:rsid w:val="006750F4"/>
    <w:rsid w:val="00675109"/>
    <w:rsid w:val="00675762"/>
    <w:rsid w:val="00675BFC"/>
    <w:rsid w:val="00676ABA"/>
    <w:rsid w:val="00676B3C"/>
    <w:rsid w:val="00677D68"/>
    <w:rsid w:val="00680327"/>
    <w:rsid w:val="00680433"/>
    <w:rsid w:val="00680967"/>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CA3"/>
    <w:rsid w:val="006A7E9A"/>
    <w:rsid w:val="006B07DF"/>
    <w:rsid w:val="006B36E7"/>
    <w:rsid w:val="006B38D0"/>
    <w:rsid w:val="006B3CA3"/>
    <w:rsid w:val="006B3F38"/>
    <w:rsid w:val="006B43AD"/>
    <w:rsid w:val="006B454A"/>
    <w:rsid w:val="006B5B68"/>
    <w:rsid w:val="006B5DE3"/>
    <w:rsid w:val="006B6E97"/>
    <w:rsid w:val="006B7545"/>
    <w:rsid w:val="006B798A"/>
    <w:rsid w:val="006C02D5"/>
    <w:rsid w:val="006C1240"/>
    <w:rsid w:val="006C12F1"/>
    <w:rsid w:val="006C17A6"/>
    <w:rsid w:val="006C19A9"/>
    <w:rsid w:val="006C20E0"/>
    <w:rsid w:val="006C2A5C"/>
    <w:rsid w:val="006C4AAA"/>
    <w:rsid w:val="006C548A"/>
    <w:rsid w:val="006C5A3B"/>
    <w:rsid w:val="006C71B0"/>
    <w:rsid w:val="006C7AB1"/>
    <w:rsid w:val="006D1507"/>
    <w:rsid w:val="006D235F"/>
    <w:rsid w:val="006D3634"/>
    <w:rsid w:val="006D371F"/>
    <w:rsid w:val="006D592D"/>
    <w:rsid w:val="006D5BCF"/>
    <w:rsid w:val="006D7779"/>
    <w:rsid w:val="006D78C6"/>
    <w:rsid w:val="006D798E"/>
    <w:rsid w:val="006E01C2"/>
    <w:rsid w:val="006E0786"/>
    <w:rsid w:val="006E0851"/>
    <w:rsid w:val="006E12DA"/>
    <w:rsid w:val="006E1FED"/>
    <w:rsid w:val="006E2115"/>
    <w:rsid w:val="006E29A1"/>
    <w:rsid w:val="006E29A6"/>
    <w:rsid w:val="006E42E9"/>
    <w:rsid w:val="006E4B2E"/>
    <w:rsid w:val="006E5710"/>
    <w:rsid w:val="006E7946"/>
    <w:rsid w:val="006E79E5"/>
    <w:rsid w:val="006F0AC0"/>
    <w:rsid w:val="006F0FE6"/>
    <w:rsid w:val="006F1138"/>
    <w:rsid w:val="006F12FA"/>
    <w:rsid w:val="006F1BA0"/>
    <w:rsid w:val="006F25B9"/>
    <w:rsid w:val="006F4652"/>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048"/>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4443"/>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4A96"/>
    <w:rsid w:val="0076523C"/>
    <w:rsid w:val="00765A15"/>
    <w:rsid w:val="00766344"/>
    <w:rsid w:val="00766886"/>
    <w:rsid w:val="00767E79"/>
    <w:rsid w:val="0077087E"/>
    <w:rsid w:val="007708B6"/>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45E4"/>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6B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4B"/>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4EE2"/>
    <w:rsid w:val="007D5B05"/>
    <w:rsid w:val="007D60BE"/>
    <w:rsid w:val="007D6A3D"/>
    <w:rsid w:val="007D6E1D"/>
    <w:rsid w:val="007D7861"/>
    <w:rsid w:val="007D7D6D"/>
    <w:rsid w:val="007E022D"/>
    <w:rsid w:val="007E1FF7"/>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497"/>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0A96"/>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06DC"/>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47D"/>
    <w:rsid w:val="008936C0"/>
    <w:rsid w:val="00893F61"/>
    <w:rsid w:val="00894551"/>
    <w:rsid w:val="00894934"/>
    <w:rsid w:val="00896989"/>
    <w:rsid w:val="00897CD4"/>
    <w:rsid w:val="008A014F"/>
    <w:rsid w:val="008A05FB"/>
    <w:rsid w:val="008A06E7"/>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24"/>
    <w:rsid w:val="008E166F"/>
    <w:rsid w:val="008E1D7A"/>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97292"/>
    <w:rsid w:val="00997678"/>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04D"/>
    <w:rsid w:val="009E03A6"/>
    <w:rsid w:val="009E109E"/>
    <w:rsid w:val="009E1B5A"/>
    <w:rsid w:val="009E26B5"/>
    <w:rsid w:val="009E4BB2"/>
    <w:rsid w:val="009E5442"/>
    <w:rsid w:val="009E651A"/>
    <w:rsid w:val="009E6BBD"/>
    <w:rsid w:val="009E71E5"/>
    <w:rsid w:val="009E73D4"/>
    <w:rsid w:val="009E7732"/>
    <w:rsid w:val="009E7D8E"/>
    <w:rsid w:val="009F0893"/>
    <w:rsid w:val="009F0DCE"/>
    <w:rsid w:val="009F13A7"/>
    <w:rsid w:val="009F57CB"/>
    <w:rsid w:val="009F5DDC"/>
    <w:rsid w:val="009F6646"/>
    <w:rsid w:val="009F7D81"/>
    <w:rsid w:val="009F7D9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1788A"/>
    <w:rsid w:val="00A200C3"/>
    <w:rsid w:val="00A20770"/>
    <w:rsid w:val="00A20A6A"/>
    <w:rsid w:val="00A20B6E"/>
    <w:rsid w:val="00A20E7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6DD3"/>
    <w:rsid w:val="00A37F9F"/>
    <w:rsid w:val="00A41143"/>
    <w:rsid w:val="00A41719"/>
    <w:rsid w:val="00A417EB"/>
    <w:rsid w:val="00A432D7"/>
    <w:rsid w:val="00A44303"/>
    <w:rsid w:val="00A447A3"/>
    <w:rsid w:val="00A465FC"/>
    <w:rsid w:val="00A46F93"/>
    <w:rsid w:val="00A472D1"/>
    <w:rsid w:val="00A47D17"/>
    <w:rsid w:val="00A505A9"/>
    <w:rsid w:val="00A506D7"/>
    <w:rsid w:val="00A50EC0"/>
    <w:rsid w:val="00A50FF0"/>
    <w:rsid w:val="00A516F6"/>
    <w:rsid w:val="00A518A2"/>
    <w:rsid w:val="00A518CA"/>
    <w:rsid w:val="00A52593"/>
    <w:rsid w:val="00A533FF"/>
    <w:rsid w:val="00A534CF"/>
    <w:rsid w:val="00A53DB2"/>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67319"/>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51"/>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E27"/>
    <w:rsid w:val="00AB4FDA"/>
    <w:rsid w:val="00AB5B12"/>
    <w:rsid w:val="00AB6184"/>
    <w:rsid w:val="00AB6BDF"/>
    <w:rsid w:val="00AB750B"/>
    <w:rsid w:val="00AB783D"/>
    <w:rsid w:val="00AC032D"/>
    <w:rsid w:val="00AC13E9"/>
    <w:rsid w:val="00AC1426"/>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4E27"/>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BEB"/>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44E"/>
    <w:rsid w:val="00B41941"/>
    <w:rsid w:val="00B419B7"/>
    <w:rsid w:val="00B4268F"/>
    <w:rsid w:val="00B42B24"/>
    <w:rsid w:val="00B4358A"/>
    <w:rsid w:val="00B44540"/>
    <w:rsid w:val="00B45D38"/>
    <w:rsid w:val="00B46060"/>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89F"/>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3A8F"/>
    <w:rsid w:val="00BB49E0"/>
    <w:rsid w:val="00BB4B99"/>
    <w:rsid w:val="00BB5266"/>
    <w:rsid w:val="00BB5417"/>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6A28"/>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1F56"/>
    <w:rsid w:val="00BF33BE"/>
    <w:rsid w:val="00BF5982"/>
    <w:rsid w:val="00BF5A83"/>
    <w:rsid w:val="00BF65C6"/>
    <w:rsid w:val="00BF683B"/>
    <w:rsid w:val="00BF70AC"/>
    <w:rsid w:val="00BF729A"/>
    <w:rsid w:val="00BF729B"/>
    <w:rsid w:val="00BF7DDB"/>
    <w:rsid w:val="00C006B2"/>
    <w:rsid w:val="00C00808"/>
    <w:rsid w:val="00C00E29"/>
    <w:rsid w:val="00C02023"/>
    <w:rsid w:val="00C03421"/>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27FA8"/>
    <w:rsid w:val="00C31871"/>
    <w:rsid w:val="00C3368D"/>
    <w:rsid w:val="00C33690"/>
    <w:rsid w:val="00C34B7D"/>
    <w:rsid w:val="00C34B82"/>
    <w:rsid w:val="00C3526C"/>
    <w:rsid w:val="00C35354"/>
    <w:rsid w:val="00C3566F"/>
    <w:rsid w:val="00C3591F"/>
    <w:rsid w:val="00C35B39"/>
    <w:rsid w:val="00C35FB4"/>
    <w:rsid w:val="00C3719F"/>
    <w:rsid w:val="00C371E4"/>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4CB9"/>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3A3"/>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1E39"/>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6E19"/>
    <w:rsid w:val="00CE7354"/>
    <w:rsid w:val="00CE7C32"/>
    <w:rsid w:val="00CE7D96"/>
    <w:rsid w:val="00CF0376"/>
    <w:rsid w:val="00CF4678"/>
    <w:rsid w:val="00CF48AF"/>
    <w:rsid w:val="00CF5A65"/>
    <w:rsid w:val="00CF5D6B"/>
    <w:rsid w:val="00CF6167"/>
    <w:rsid w:val="00CF667A"/>
    <w:rsid w:val="00CF7CC2"/>
    <w:rsid w:val="00D01939"/>
    <w:rsid w:val="00D01BE5"/>
    <w:rsid w:val="00D01FB8"/>
    <w:rsid w:val="00D03F05"/>
    <w:rsid w:val="00D05750"/>
    <w:rsid w:val="00D05844"/>
    <w:rsid w:val="00D059C3"/>
    <w:rsid w:val="00D0692D"/>
    <w:rsid w:val="00D0751A"/>
    <w:rsid w:val="00D07995"/>
    <w:rsid w:val="00D10044"/>
    <w:rsid w:val="00D1007A"/>
    <w:rsid w:val="00D11193"/>
    <w:rsid w:val="00D12876"/>
    <w:rsid w:val="00D12CC3"/>
    <w:rsid w:val="00D12EC8"/>
    <w:rsid w:val="00D14151"/>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0E0C"/>
    <w:rsid w:val="00D81446"/>
    <w:rsid w:val="00D82587"/>
    <w:rsid w:val="00D82745"/>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46BB"/>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3387"/>
    <w:rsid w:val="00DB404C"/>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08"/>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91"/>
    <w:rsid w:val="00E04EAD"/>
    <w:rsid w:val="00E0595E"/>
    <w:rsid w:val="00E05FE7"/>
    <w:rsid w:val="00E10233"/>
    <w:rsid w:val="00E1068C"/>
    <w:rsid w:val="00E10708"/>
    <w:rsid w:val="00E10C4B"/>
    <w:rsid w:val="00E114E5"/>
    <w:rsid w:val="00E11EDB"/>
    <w:rsid w:val="00E12A74"/>
    <w:rsid w:val="00E1351F"/>
    <w:rsid w:val="00E13C52"/>
    <w:rsid w:val="00E13F2F"/>
    <w:rsid w:val="00E14164"/>
    <w:rsid w:val="00E14178"/>
    <w:rsid w:val="00E14550"/>
    <w:rsid w:val="00E14A32"/>
    <w:rsid w:val="00E15A0B"/>
    <w:rsid w:val="00E15A82"/>
    <w:rsid w:val="00E165CA"/>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38CA"/>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4C85"/>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331"/>
    <w:rsid w:val="00E81400"/>
    <w:rsid w:val="00E81775"/>
    <w:rsid w:val="00E818B5"/>
    <w:rsid w:val="00E828DA"/>
    <w:rsid w:val="00E83331"/>
    <w:rsid w:val="00E841F0"/>
    <w:rsid w:val="00E8583D"/>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44E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2F8F"/>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4DE"/>
    <w:rsid w:val="00F11A7D"/>
    <w:rsid w:val="00F12270"/>
    <w:rsid w:val="00F146CF"/>
    <w:rsid w:val="00F14F61"/>
    <w:rsid w:val="00F15581"/>
    <w:rsid w:val="00F15728"/>
    <w:rsid w:val="00F15AFF"/>
    <w:rsid w:val="00F16A20"/>
    <w:rsid w:val="00F17410"/>
    <w:rsid w:val="00F17FC3"/>
    <w:rsid w:val="00F2027C"/>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6323"/>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00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614D"/>
    <w:rsid w:val="00F67112"/>
    <w:rsid w:val="00F671C1"/>
    <w:rsid w:val="00F67C16"/>
    <w:rsid w:val="00F709CD"/>
    <w:rsid w:val="00F71105"/>
    <w:rsid w:val="00F71ECD"/>
    <w:rsid w:val="00F74C19"/>
    <w:rsid w:val="00F76F1A"/>
    <w:rsid w:val="00F77A3F"/>
    <w:rsid w:val="00F80667"/>
    <w:rsid w:val="00F80BF8"/>
    <w:rsid w:val="00F81932"/>
    <w:rsid w:val="00F824EB"/>
    <w:rsid w:val="00F834AE"/>
    <w:rsid w:val="00F83B9A"/>
    <w:rsid w:val="00F86D4C"/>
    <w:rsid w:val="00F87703"/>
    <w:rsid w:val="00F87D00"/>
    <w:rsid w:val="00F9128F"/>
    <w:rsid w:val="00F926E6"/>
    <w:rsid w:val="00F93198"/>
    <w:rsid w:val="00F93371"/>
    <w:rsid w:val="00F93713"/>
    <w:rsid w:val="00F947EA"/>
    <w:rsid w:val="00F952B4"/>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38C"/>
    <w:rsid w:val="00FC2F20"/>
    <w:rsid w:val="00FC30DF"/>
    <w:rsid w:val="00FC39C0"/>
    <w:rsid w:val="00FC3C55"/>
    <w:rsid w:val="00FC4281"/>
    <w:rsid w:val="00FC52B5"/>
    <w:rsid w:val="00FC72E3"/>
    <w:rsid w:val="00FC7783"/>
    <w:rsid w:val="00FD04A9"/>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F104DE"/>
    <w:rPr>
      <w:color w:val="605E5C"/>
      <w:shd w:val="clear" w:color="auto" w:fill="E1DFDD"/>
    </w:rPr>
  </w:style>
  <w:style w:type="paragraph" w:styleId="aff4">
    <w:name w:val="Block Text"/>
    <w:basedOn w:val="a0"/>
    <w:rsid w:val="00F104DE"/>
    <w:pPr>
      <w:spacing w:line="360" w:lineRule="auto"/>
      <w:ind w:left="567" w:right="-1" w:firstLine="851"/>
    </w:pPr>
    <w:rPr>
      <w:rFonts w:eastAsia="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F104DE"/>
    <w:rPr>
      <w:color w:val="605E5C"/>
      <w:shd w:val="clear" w:color="auto" w:fill="E1DFDD"/>
    </w:rPr>
  </w:style>
  <w:style w:type="paragraph" w:styleId="aff4">
    <w:name w:val="Block Text"/>
    <w:basedOn w:val="a0"/>
    <w:rsid w:val="00F104DE"/>
    <w:pPr>
      <w:spacing w:line="360" w:lineRule="auto"/>
      <w:ind w:left="567" w:right="-1" w:firstLine="851"/>
    </w:pPr>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7EF2-39BF-4967-A1BC-BE5780EE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2024-10-31T11:10:00Z</dcterms:created>
  <dcterms:modified xsi:type="dcterms:W3CDTF">2024-10-31T11:10:00Z</dcterms:modified>
</cp:coreProperties>
</file>